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90A27" w14:textId="77777777" w:rsidR="00E714C5" w:rsidRPr="00CE01A2" w:rsidRDefault="00E714C5" w:rsidP="006727C8">
      <w:pPr>
        <w:tabs>
          <w:tab w:val="left" w:pos="7200"/>
        </w:tabs>
        <w:spacing w:before="2600" w:after="120"/>
        <w:jc w:val="center"/>
      </w:pPr>
      <w:r w:rsidRPr="00CE01A2">
        <w:rPr>
          <w:rFonts w:ascii="Arial" w:hAnsi="Arial" w:cs="Arial"/>
          <w:b/>
        </w:rPr>
        <w:t xml:space="preserve">Superior Court of Washington, County of </w:t>
      </w:r>
      <w:r w:rsidRPr="006B5CC2">
        <w:rPr>
          <w:rFonts w:ascii="Arial" w:hAnsi="Arial" w:cs="Arial"/>
          <w:u w:val="single"/>
        </w:rPr>
        <w:tab/>
      </w:r>
    </w:p>
    <w:tbl>
      <w:tblPr>
        <w:tblW w:w="9360" w:type="dxa"/>
        <w:jc w:val="center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  <w:tblCaption w:val="Form caption"/>
        <w:tblDescription w:val="A two-column table listing the parties’ names, case number and title of the form."/>
      </w:tblPr>
      <w:tblGrid>
        <w:gridCol w:w="4860"/>
        <w:gridCol w:w="4500"/>
      </w:tblGrid>
      <w:tr w:rsidR="00E714C5" w:rsidRPr="00026763" w14:paraId="4A3D60F9" w14:textId="77777777" w:rsidTr="00A955A1">
        <w:trPr>
          <w:cantSplit/>
          <w:trHeight w:val="2151"/>
          <w:jc w:val="center"/>
        </w:trPr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DF757D4" w14:textId="77777777" w:rsidR="00E714C5" w:rsidRPr="00026763" w:rsidRDefault="00E714C5" w:rsidP="006727C8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26763">
              <w:rPr>
                <w:rFonts w:ascii="Arial" w:hAnsi="Arial" w:cs="Arial"/>
                <w:sz w:val="22"/>
                <w:szCs w:val="22"/>
              </w:rPr>
              <w:t>In re:</w:t>
            </w:r>
          </w:p>
          <w:p w14:paraId="74F13BCD" w14:textId="77777777" w:rsidR="00E714C5" w:rsidRPr="00BA1B5F" w:rsidRDefault="00E714C5" w:rsidP="006727C8">
            <w:pPr>
              <w:tabs>
                <w:tab w:val="left" w:pos="3240"/>
              </w:tabs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 w:rsidRPr="00BA1B5F">
              <w:rPr>
                <w:rFonts w:ascii="Arial" w:hAnsi="Arial" w:cs="Arial"/>
                <w:sz w:val="22"/>
                <w:szCs w:val="22"/>
              </w:rPr>
              <w:t xml:space="preserve">Petitioner/s </w:t>
            </w:r>
            <w:r w:rsidRPr="00BA1B5F">
              <w:rPr>
                <w:rFonts w:ascii="Arial Narrow" w:hAnsi="Arial Narrow"/>
                <w:i/>
                <w:sz w:val="22"/>
                <w:szCs w:val="22"/>
              </w:rPr>
              <w:t>(as listed on the parenting/custody order)</w:t>
            </w:r>
            <w:r w:rsidRPr="00BA1B5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59014DE" w14:textId="77777777" w:rsidR="00E714C5" w:rsidRDefault="00E714C5" w:rsidP="006727C8">
            <w:pPr>
              <w:tabs>
                <w:tab w:val="left" w:pos="4356"/>
              </w:tabs>
              <w:spacing w:before="120" w:after="0"/>
              <w:ind w:left="36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A1B5F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37D69FA" w14:textId="77777777" w:rsidR="00C66A66" w:rsidRPr="00BA1B5F" w:rsidRDefault="00C66A66" w:rsidP="006727C8">
            <w:pPr>
              <w:tabs>
                <w:tab w:val="left" w:pos="4356"/>
              </w:tabs>
              <w:spacing w:after="0"/>
              <w:ind w:left="36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D579A26" w14:textId="77777777" w:rsidR="00E714C5" w:rsidRPr="00BA1B5F" w:rsidRDefault="00E714C5" w:rsidP="006727C8">
            <w:pPr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 w:rsidRPr="00BA1B5F">
              <w:rPr>
                <w:rFonts w:ascii="Arial" w:hAnsi="Arial" w:cs="Arial"/>
                <w:sz w:val="22"/>
                <w:szCs w:val="22"/>
              </w:rPr>
              <w:t xml:space="preserve">And Respondent/s </w:t>
            </w:r>
            <w:r w:rsidRPr="00BA1B5F">
              <w:rPr>
                <w:rFonts w:ascii="Arial Narrow" w:hAnsi="Arial Narrow"/>
                <w:i/>
                <w:sz w:val="22"/>
                <w:szCs w:val="22"/>
              </w:rPr>
              <w:t>(as listed on the parenting/ custody order)</w:t>
            </w:r>
            <w:r w:rsidRPr="00BA1B5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4C18717" w14:textId="77777777" w:rsidR="00E714C5" w:rsidRDefault="00E714C5" w:rsidP="006727C8">
            <w:pPr>
              <w:tabs>
                <w:tab w:val="left" w:pos="4356"/>
              </w:tabs>
              <w:spacing w:before="120" w:after="0"/>
              <w:ind w:left="360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F682452" w14:textId="77777777" w:rsidR="00C66A66" w:rsidRPr="00761723" w:rsidRDefault="00C66A66" w:rsidP="006727C8">
            <w:pPr>
              <w:tabs>
                <w:tab w:val="left" w:pos="4356"/>
              </w:tabs>
              <w:spacing w:after="60"/>
              <w:ind w:left="36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4622A6" w14:textId="77777777" w:rsidR="00E714C5" w:rsidRPr="00761723" w:rsidRDefault="00E714C5" w:rsidP="006727C8">
            <w:pPr>
              <w:tabs>
                <w:tab w:val="left" w:pos="4266"/>
              </w:tabs>
              <w:spacing w:before="400" w:after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26763">
              <w:rPr>
                <w:rFonts w:ascii="Arial" w:hAnsi="Arial" w:cs="Arial"/>
                <w:sz w:val="22"/>
                <w:szCs w:val="22"/>
              </w:rPr>
              <w:t xml:space="preserve">No.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2AC1160" w14:textId="77777777" w:rsidR="00E714C5" w:rsidRPr="001D7FE4" w:rsidRDefault="00E714C5" w:rsidP="006727C8">
            <w:pPr>
              <w:tabs>
                <w:tab w:val="left" w:pos="1034"/>
                <w:tab w:val="center" w:pos="4320"/>
                <w:tab w:val="right" w:pos="8640"/>
                <w:tab w:val="right" w:pos="9360"/>
              </w:tabs>
              <w:spacing w:before="20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Summons: Notice </w:t>
            </w:r>
            <w:r w:rsidR="005461AD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1D7FE4">
              <w:rPr>
                <w:rFonts w:ascii="Arial" w:hAnsi="Arial" w:cs="Arial"/>
                <w:sz w:val="22"/>
                <w:szCs w:val="22"/>
              </w:rPr>
              <w:t xml:space="preserve">Objection </w:t>
            </w:r>
            <w:r w:rsidR="005461AD">
              <w:rPr>
                <w:rFonts w:ascii="Arial" w:hAnsi="Arial" w:cs="Arial"/>
                <w:sz w:val="22"/>
                <w:szCs w:val="22"/>
              </w:rPr>
              <w:t xml:space="preserve">about Moving with Children </w:t>
            </w:r>
            <w:r w:rsidR="00CB3118" w:rsidRPr="00CB3118">
              <w:rPr>
                <w:rFonts w:ascii="Arial" w:hAnsi="Arial" w:cs="Arial"/>
                <w:sz w:val="22"/>
                <w:szCs w:val="22"/>
              </w:rPr>
              <w:t xml:space="preserve">and Petition about Changing a Parenting/Custody Order </w:t>
            </w:r>
            <w:r>
              <w:rPr>
                <w:rFonts w:ascii="Arial" w:hAnsi="Arial" w:cs="Arial"/>
                <w:sz w:val="22"/>
                <w:szCs w:val="22"/>
              </w:rPr>
              <w:t>(Relocation)</w:t>
            </w:r>
          </w:p>
          <w:p w14:paraId="1E2345E7" w14:textId="77777777" w:rsidR="00E714C5" w:rsidRPr="00026763" w:rsidRDefault="00E714C5" w:rsidP="006727C8">
            <w:pPr>
              <w:tabs>
                <w:tab w:val="right" w:pos="9360"/>
              </w:tabs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 w:rsidRPr="00026763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SM</w:t>
            </w:r>
            <w:r w:rsidRPr="0002676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14:paraId="2FBE07D3" w14:textId="77777777" w:rsidR="00E714C5" w:rsidRPr="00C64A1C" w:rsidRDefault="00E714C5" w:rsidP="006727C8">
      <w:pPr>
        <w:tabs>
          <w:tab w:val="center" w:pos="4320"/>
          <w:tab w:val="right" w:pos="8640"/>
          <w:tab w:val="right" w:pos="9360"/>
        </w:tabs>
        <w:suppressAutoHyphens/>
        <w:spacing w:before="240" w:after="0"/>
        <w:jc w:val="center"/>
        <w:outlineLvl w:val="0"/>
        <w:rPr>
          <w:rFonts w:ascii="Arial" w:hAnsi="Arial" w:cs="Arial"/>
          <w:b/>
          <w:sz w:val="32"/>
          <w:szCs w:val="32"/>
        </w:rPr>
      </w:pPr>
      <w:bookmarkStart w:id="0" w:name="OLE_LINK23"/>
      <w:bookmarkStart w:id="1" w:name="OLE_LINK24"/>
      <w:r w:rsidRPr="00C64A1C">
        <w:rPr>
          <w:rFonts w:ascii="Arial" w:hAnsi="Arial" w:cs="Arial"/>
          <w:b/>
          <w:sz w:val="32"/>
          <w:szCs w:val="32"/>
        </w:rPr>
        <w:t xml:space="preserve">Summons: Notice </w:t>
      </w:r>
      <w:r w:rsidR="005461AD" w:rsidRPr="00C64A1C">
        <w:rPr>
          <w:rFonts w:ascii="Arial" w:hAnsi="Arial" w:cs="Arial"/>
          <w:b/>
          <w:sz w:val="32"/>
          <w:szCs w:val="32"/>
        </w:rPr>
        <w:t xml:space="preserve">of </w:t>
      </w:r>
      <w:r w:rsidRPr="00C64A1C">
        <w:rPr>
          <w:rFonts w:ascii="Arial" w:hAnsi="Arial" w:cs="Arial"/>
          <w:b/>
          <w:sz w:val="32"/>
          <w:szCs w:val="32"/>
        </w:rPr>
        <w:t xml:space="preserve">Objection </w:t>
      </w:r>
      <w:bookmarkEnd w:id="0"/>
      <w:bookmarkEnd w:id="1"/>
      <w:r w:rsidR="005461AD" w:rsidRPr="00C64A1C">
        <w:rPr>
          <w:rFonts w:ascii="Arial" w:hAnsi="Arial" w:cs="Arial"/>
          <w:b/>
          <w:sz w:val="32"/>
          <w:szCs w:val="32"/>
        </w:rPr>
        <w:t xml:space="preserve">about Moving </w:t>
      </w:r>
      <w:r w:rsidR="00CB3118" w:rsidRPr="00C64A1C">
        <w:rPr>
          <w:rFonts w:ascii="Arial" w:hAnsi="Arial" w:cs="Arial"/>
          <w:b/>
          <w:sz w:val="32"/>
          <w:szCs w:val="32"/>
        </w:rPr>
        <w:br/>
      </w:r>
      <w:r w:rsidR="005461AD" w:rsidRPr="00C64A1C">
        <w:rPr>
          <w:rFonts w:ascii="Arial" w:hAnsi="Arial" w:cs="Arial"/>
          <w:b/>
          <w:sz w:val="32"/>
          <w:szCs w:val="32"/>
        </w:rPr>
        <w:t>with Children</w:t>
      </w:r>
      <w:r w:rsidRPr="00C64A1C">
        <w:rPr>
          <w:rFonts w:ascii="Arial" w:hAnsi="Arial" w:cs="Arial"/>
          <w:b/>
          <w:sz w:val="32"/>
          <w:szCs w:val="32"/>
        </w:rPr>
        <w:t xml:space="preserve"> </w:t>
      </w:r>
      <w:r w:rsidR="00CB3118" w:rsidRPr="00C64A1C">
        <w:rPr>
          <w:rFonts w:ascii="Arial" w:hAnsi="Arial" w:cs="Arial"/>
          <w:b/>
          <w:sz w:val="32"/>
          <w:szCs w:val="32"/>
        </w:rPr>
        <w:t xml:space="preserve">and Petition about Changing a Parenting/Custody Order </w:t>
      </w:r>
      <w:r w:rsidRPr="00C64A1C">
        <w:rPr>
          <w:rFonts w:ascii="Arial" w:hAnsi="Arial" w:cs="Arial"/>
          <w:b/>
          <w:sz w:val="32"/>
          <w:szCs w:val="32"/>
        </w:rPr>
        <w:t xml:space="preserve">(Relocation) </w:t>
      </w:r>
    </w:p>
    <w:p w14:paraId="283EFB8D" w14:textId="77777777" w:rsidR="00D073B6" w:rsidRDefault="00D073B6" w:rsidP="006727C8">
      <w:pPr>
        <w:pStyle w:val="WABody6above"/>
        <w:tabs>
          <w:tab w:val="right" w:pos="9360"/>
        </w:tabs>
        <w:spacing w:before="240"/>
        <w:ind w:left="0" w:firstLine="0"/>
        <w:rPr>
          <w:u w:val="single"/>
        </w:rPr>
      </w:pPr>
      <w:r w:rsidRPr="00F90092">
        <w:rPr>
          <w:b/>
        </w:rPr>
        <w:t>To</w:t>
      </w:r>
      <w:r w:rsidRPr="00EB6D92">
        <w:t>:</w:t>
      </w:r>
      <w:r w:rsidRPr="00EB6D92">
        <w:rPr>
          <w:sz w:val="20"/>
          <w:szCs w:val="20"/>
        </w:rPr>
        <w:t xml:space="preserve"> </w:t>
      </w:r>
      <w:r w:rsidRPr="004606A8">
        <w:rPr>
          <w:u w:val="single"/>
        </w:rPr>
        <w:tab/>
      </w:r>
    </w:p>
    <w:p w14:paraId="13451828" w14:textId="77777777" w:rsidR="00D073B6" w:rsidRPr="00C64A1C" w:rsidRDefault="00A51530" w:rsidP="006727C8">
      <w:pPr>
        <w:pStyle w:val="WABody6above"/>
        <w:tabs>
          <w:tab w:val="right" w:pos="9360"/>
        </w:tabs>
        <w:spacing w:before="0" w:after="120"/>
        <w:ind w:left="547" w:firstLine="0"/>
        <w:rPr>
          <w:b/>
          <w:spacing w:val="-8"/>
          <w:sz w:val="20"/>
          <w:szCs w:val="20"/>
        </w:rPr>
      </w:pPr>
      <w:r w:rsidRPr="00C64A1C">
        <w:rPr>
          <w:i/>
          <w:spacing w:val="-8"/>
          <w:sz w:val="20"/>
          <w:szCs w:val="20"/>
        </w:rPr>
        <w:t>(</w:t>
      </w:r>
      <w:r w:rsidR="00D073B6" w:rsidRPr="00C64A1C">
        <w:rPr>
          <w:i/>
          <w:spacing w:val="-8"/>
          <w:sz w:val="20"/>
          <w:szCs w:val="20"/>
        </w:rPr>
        <w:t xml:space="preserve">name of the </w:t>
      </w:r>
      <w:r w:rsidR="001149A6" w:rsidRPr="00C64A1C">
        <w:rPr>
          <w:i/>
          <w:spacing w:val="-8"/>
          <w:sz w:val="20"/>
          <w:szCs w:val="20"/>
        </w:rPr>
        <w:t>parent</w:t>
      </w:r>
      <w:r w:rsidR="00307FB0" w:rsidRPr="00C64A1C">
        <w:rPr>
          <w:i/>
          <w:spacing w:val="-8"/>
          <w:sz w:val="20"/>
          <w:szCs w:val="20"/>
        </w:rPr>
        <w:t xml:space="preserve"> or non-parent </w:t>
      </w:r>
      <w:r w:rsidR="001149A6" w:rsidRPr="00C64A1C">
        <w:rPr>
          <w:i/>
          <w:spacing w:val="-8"/>
          <w:sz w:val="20"/>
          <w:szCs w:val="20"/>
        </w:rPr>
        <w:t>custodian</w:t>
      </w:r>
      <w:r w:rsidR="00D073B6" w:rsidRPr="00C64A1C">
        <w:rPr>
          <w:i/>
          <w:spacing w:val="-8"/>
          <w:sz w:val="20"/>
          <w:szCs w:val="20"/>
        </w:rPr>
        <w:t xml:space="preserve"> who </w:t>
      </w:r>
      <w:r w:rsidR="00BA1B5F" w:rsidRPr="00C64A1C">
        <w:rPr>
          <w:i/>
          <w:spacing w:val="-8"/>
          <w:sz w:val="20"/>
          <w:szCs w:val="20"/>
        </w:rPr>
        <w:t>intends</w:t>
      </w:r>
      <w:r w:rsidR="00E714C5" w:rsidRPr="00C64A1C">
        <w:rPr>
          <w:i/>
          <w:spacing w:val="-8"/>
          <w:sz w:val="20"/>
          <w:szCs w:val="20"/>
        </w:rPr>
        <w:t xml:space="preserve"> to move with the children</w:t>
      </w:r>
      <w:r w:rsidRPr="00C64A1C">
        <w:rPr>
          <w:i/>
          <w:spacing w:val="-8"/>
          <w:sz w:val="20"/>
          <w:szCs w:val="20"/>
        </w:rPr>
        <w:t>)</w:t>
      </w:r>
    </w:p>
    <w:p w14:paraId="5CBC7864" w14:textId="77777777" w:rsidR="004B5CF4" w:rsidRDefault="004B5CF4" w:rsidP="006727C8">
      <w:pPr>
        <w:pStyle w:val="WAItem"/>
        <w:keepNext w:val="0"/>
        <w:numPr>
          <w:ilvl w:val="0"/>
          <w:numId w:val="0"/>
        </w:numPr>
        <w:rPr>
          <w:rFonts w:ascii="Arial" w:hAnsi="Arial"/>
          <w:i/>
          <w:szCs w:val="24"/>
        </w:rPr>
      </w:pPr>
      <w:r w:rsidRPr="00B70743">
        <w:rPr>
          <w:rFonts w:ascii="Arial" w:hAnsi="Arial"/>
          <w:b w:val="0"/>
          <w:sz w:val="22"/>
          <w:szCs w:val="22"/>
        </w:rPr>
        <w:t xml:space="preserve">You </w:t>
      </w:r>
      <w:r w:rsidRPr="00B70743">
        <w:rPr>
          <w:rFonts w:ascii="Arial" w:hAnsi="Arial"/>
          <w:b w:val="0"/>
          <w:sz w:val="22"/>
          <w:szCs w:val="22"/>
          <w:u w:val="single"/>
        </w:rPr>
        <w:t>must</w:t>
      </w:r>
      <w:r w:rsidRPr="00B70743">
        <w:rPr>
          <w:rFonts w:ascii="Arial" w:hAnsi="Arial"/>
          <w:b w:val="0"/>
          <w:sz w:val="22"/>
          <w:szCs w:val="22"/>
        </w:rPr>
        <w:t xml:space="preserve"> </w:t>
      </w:r>
      <w:r>
        <w:rPr>
          <w:rFonts w:ascii="Arial" w:hAnsi="Arial"/>
          <w:b w:val="0"/>
          <w:sz w:val="22"/>
          <w:szCs w:val="22"/>
        </w:rPr>
        <w:t>respond</w:t>
      </w:r>
      <w:r w:rsidRPr="00B70743">
        <w:rPr>
          <w:rFonts w:ascii="Arial" w:hAnsi="Arial"/>
          <w:b w:val="0"/>
          <w:sz w:val="22"/>
          <w:szCs w:val="22"/>
        </w:rPr>
        <w:t xml:space="preserve"> in writing </w:t>
      </w:r>
      <w:proofErr w:type="gramStart"/>
      <w:r w:rsidRPr="00B70743">
        <w:rPr>
          <w:rFonts w:ascii="Arial" w:hAnsi="Arial"/>
          <w:b w:val="0"/>
          <w:sz w:val="22"/>
          <w:szCs w:val="22"/>
        </w:rPr>
        <w:t>for</w:t>
      </w:r>
      <w:proofErr w:type="gramEnd"/>
      <w:r w:rsidRPr="00B70743">
        <w:rPr>
          <w:rFonts w:ascii="Arial" w:hAnsi="Arial"/>
          <w:b w:val="0"/>
          <w:sz w:val="22"/>
          <w:szCs w:val="22"/>
        </w:rPr>
        <w:t xml:space="preserve"> the court to consider your side.</w:t>
      </w:r>
    </w:p>
    <w:p w14:paraId="45638791" w14:textId="60442977" w:rsidR="004B5CF4" w:rsidRPr="00E33555" w:rsidRDefault="004B5CF4" w:rsidP="006727C8">
      <w:pPr>
        <w:pStyle w:val="WAItem"/>
        <w:keepNext w:val="0"/>
        <w:numPr>
          <w:ilvl w:val="0"/>
          <w:numId w:val="0"/>
        </w:numPr>
        <w:outlineLvl w:val="9"/>
        <w:rPr>
          <w:rFonts w:ascii="Arial" w:hAnsi="Arial"/>
          <w:b w:val="0"/>
          <w:sz w:val="22"/>
          <w:szCs w:val="22"/>
        </w:rPr>
      </w:pPr>
      <w:r w:rsidRPr="00FB45A9">
        <w:rPr>
          <w:rFonts w:ascii="Arial" w:hAnsi="Arial"/>
          <w:i/>
          <w:szCs w:val="24"/>
        </w:rPr>
        <w:t>Deadline!</w:t>
      </w:r>
      <w:r w:rsidRPr="00E33555">
        <w:rPr>
          <w:rFonts w:ascii="Arial" w:hAnsi="Arial"/>
          <w:sz w:val="22"/>
          <w:szCs w:val="22"/>
        </w:rPr>
        <w:t xml:space="preserve">  </w:t>
      </w:r>
      <w:r w:rsidRPr="00E33555">
        <w:rPr>
          <w:rFonts w:ascii="Arial" w:hAnsi="Arial"/>
          <w:b w:val="0"/>
          <w:sz w:val="22"/>
          <w:szCs w:val="22"/>
        </w:rPr>
        <w:t xml:space="preserve">Your </w:t>
      </w:r>
      <w:r w:rsidRPr="00E33555">
        <w:rPr>
          <w:rFonts w:ascii="Arial" w:hAnsi="Arial"/>
          <w:b w:val="0"/>
          <w:i/>
          <w:sz w:val="22"/>
          <w:szCs w:val="22"/>
        </w:rPr>
        <w:t>Response</w:t>
      </w:r>
      <w:r w:rsidRPr="00E33555">
        <w:rPr>
          <w:rFonts w:ascii="Arial" w:hAnsi="Arial"/>
          <w:b w:val="0"/>
          <w:sz w:val="22"/>
          <w:szCs w:val="22"/>
        </w:rPr>
        <w:t xml:space="preserve"> must be filed </w:t>
      </w:r>
      <w:r w:rsidRPr="00E33555">
        <w:rPr>
          <w:rFonts w:ascii="Arial" w:hAnsi="Arial"/>
          <w:b w:val="0"/>
          <w:i/>
          <w:sz w:val="22"/>
          <w:szCs w:val="22"/>
        </w:rPr>
        <w:t xml:space="preserve">and </w:t>
      </w:r>
      <w:r w:rsidRPr="00E33555">
        <w:rPr>
          <w:rFonts w:ascii="Arial" w:hAnsi="Arial"/>
          <w:b w:val="0"/>
          <w:sz w:val="22"/>
          <w:szCs w:val="22"/>
        </w:rPr>
        <w:t xml:space="preserve">served within </w:t>
      </w:r>
      <w:r w:rsidRPr="00A91422">
        <w:rPr>
          <w:rFonts w:ascii="Arial" w:hAnsi="Arial"/>
          <w:sz w:val="22"/>
          <w:szCs w:val="22"/>
        </w:rPr>
        <w:t>20 days</w:t>
      </w:r>
      <w:r w:rsidRPr="00E33555">
        <w:rPr>
          <w:rFonts w:ascii="Arial" w:hAnsi="Arial"/>
          <w:b w:val="0"/>
          <w:sz w:val="22"/>
          <w:szCs w:val="22"/>
        </w:rPr>
        <w:t xml:space="preserve"> of the date you were served this </w:t>
      </w:r>
      <w:r w:rsidRPr="00E33555">
        <w:rPr>
          <w:rFonts w:ascii="Arial" w:hAnsi="Arial"/>
          <w:b w:val="0"/>
          <w:i/>
          <w:sz w:val="22"/>
          <w:szCs w:val="22"/>
        </w:rPr>
        <w:t xml:space="preserve">Summons </w:t>
      </w:r>
      <w:r w:rsidRPr="00E33555">
        <w:rPr>
          <w:rFonts w:ascii="Arial" w:hAnsi="Arial"/>
          <w:b w:val="0"/>
          <w:sz w:val="22"/>
          <w:szCs w:val="22"/>
        </w:rPr>
        <w:t xml:space="preserve">(60 days if you </w:t>
      </w:r>
      <w:r>
        <w:rPr>
          <w:rFonts w:ascii="Arial" w:hAnsi="Arial"/>
          <w:b w:val="0"/>
          <w:sz w:val="22"/>
          <w:szCs w:val="22"/>
        </w:rPr>
        <w:t xml:space="preserve">were served outside </w:t>
      </w:r>
      <w:r w:rsidRPr="00E33555">
        <w:rPr>
          <w:rFonts w:ascii="Arial" w:hAnsi="Arial"/>
          <w:b w:val="0"/>
          <w:sz w:val="22"/>
          <w:szCs w:val="22"/>
        </w:rPr>
        <w:t>of Washington State</w:t>
      </w:r>
      <w:r w:rsidR="003F1F7D">
        <w:rPr>
          <w:rFonts w:ascii="Arial" w:hAnsi="Arial"/>
          <w:b w:val="0"/>
          <w:sz w:val="22"/>
          <w:szCs w:val="22"/>
        </w:rPr>
        <w:t xml:space="preserve"> or in a jail, detention, or prison facility</w:t>
      </w:r>
      <w:r w:rsidRPr="00E33555">
        <w:rPr>
          <w:rFonts w:ascii="Arial" w:hAnsi="Arial"/>
          <w:b w:val="0"/>
          <w:sz w:val="22"/>
          <w:szCs w:val="22"/>
        </w:rPr>
        <w:t xml:space="preserve">). If you do not file and serve your </w:t>
      </w:r>
      <w:r w:rsidRPr="00E33555">
        <w:rPr>
          <w:rFonts w:ascii="Arial" w:hAnsi="Arial"/>
          <w:b w:val="0"/>
          <w:i/>
          <w:sz w:val="22"/>
          <w:szCs w:val="22"/>
        </w:rPr>
        <w:t>Response</w:t>
      </w:r>
      <w:r w:rsidRPr="00E33555">
        <w:rPr>
          <w:rFonts w:ascii="Arial" w:hAnsi="Arial"/>
          <w:b w:val="0"/>
          <w:sz w:val="22"/>
          <w:szCs w:val="22"/>
        </w:rPr>
        <w:t xml:space="preserve"> or a </w:t>
      </w:r>
      <w:r w:rsidRPr="00E33555">
        <w:rPr>
          <w:rFonts w:ascii="Arial" w:hAnsi="Arial"/>
          <w:b w:val="0"/>
          <w:i/>
          <w:sz w:val="22"/>
          <w:szCs w:val="22"/>
        </w:rPr>
        <w:t>Notice of Appearance</w:t>
      </w:r>
      <w:r w:rsidRPr="00E33555">
        <w:rPr>
          <w:rFonts w:ascii="Arial" w:hAnsi="Arial"/>
          <w:b w:val="0"/>
          <w:sz w:val="22"/>
          <w:szCs w:val="22"/>
        </w:rPr>
        <w:t xml:space="preserve"> by the deadline:</w:t>
      </w:r>
    </w:p>
    <w:p w14:paraId="1654AD74" w14:textId="77777777" w:rsidR="004B5CF4" w:rsidRPr="00F356DF" w:rsidRDefault="004B5CF4" w:rsidP="006727C8">
      <w:pPr>
        <w:numPr>
          <w:ilvl w:val="0"/>
          <w:numId w:val="3"/>
        </w:numPr>
        <w:spacing w:before="60" w:after="0"/>
        <w:ind w:left="908" w:hanging="274"/>
        <w:rPr>
          <w:rFonts w:ascii="Arial" w:hAnsi="Arial" w:cs="Arial"/>
          <w:sz w:val="22"/>
          <w:szCs w:val="22"/>
        </w:rPr>
      </w:pPr>
      <w:r w:rsidRPr="00F356DF">
        <w:rPr>
          <w:rFonts w:ascii="Arial" w:hAnsi="Arial" w:cs="Arial"/>
          <w:sz w:val="22"/>
          <w:szCs w:val="22"/>
        </w:rPr>
        <w:t xml:space="preserve">No one </w:t>
      </w:r>
      <w:proofErr w:type="gramStart"/>
      <w:r w:rsidRPr="00F356DF">
        <w:rPr>
          <w:rFonts w:ascii="Arial" w:hAnsi="Arial" w:cs="Arial"/>
          <w:sz w:val="22"/>
          <w:szCs w:val="22"/>
        </w:rPr>
        <w:t>has to</w:t>
      </w:r>
      <w:proofErr w:type="gramEnd"/>
      <w:r w:rsidRPr="00F356DF">
        <w:rPr>
          <w:rFonts w:ascii="Arial" w:hAnsi="Arial" w:cs="Arial"/>
          <w:sz w:val="22"/>
          <w:szCs w:val="22"/>
        </w:rPr>
        <w:t xml:space="preserve"> notify you about other hearings in this case, and</w:t>
      </w:r>
    </w:p>
    <w:p w14:paraId="498F0492" w14:textId="77777777" w:rsidR="004B5CF4" w:rsidRPr="00F356DF" w:rsidRDefault="004B5CF4" w:rsidP="006727C8">
      <w:pPr>
        <w:numPr>
          <w:ilvl w:val="0"/>
          <w:numId w:val="3"/>
        </w:numPr>
        <w:spacing w:before="60" w:after="0"/>
        <w:ind w:left="908" w:hanging="274"/>
        <w:rPr>
          <w:rFonts w:ascii="Arial" w:hAnsi="Arial" w:cs="Arial"/>
          <w:sz w:val="22"/>
          <w:szCs w:val="22"/>
        </w:rPr>
      </w:pPr>
      <w:r w:rsidRPr="00F356DF">
        <w:rPr>
          <w:rFonts w:ascii="Arial" w:hAnsi="Arial" w:cs="Arial"/>
          <w:sz w:val="22"/>
          <w:szCs w:val="22"/>
        </w:rPr>
        <w:t xml:space="preserve">The court may approve the requests </w:t>
      </w:r>
      <w:r>
        <w:rPr>
          <w:rFonts w:ascii="Arial" w:hAnsi="Arial" w:cs="Arial"/>
          <w:sz w:val="22"/>
          <w:szCs w:val="22"/>
        </w:rPr>
        <w:t xml:space="preserve">in the </w:t>
      </w:r>
      <w:r w:rsidRPr="003B0BC8">
        <w:rPr>
          <w:rFonts w:ascii="Arial" w:hAnsi="Arial" w:cs="Arial"/>
          <w:i/>
          <w:sz w:val="22"/>
          <w:szCs w:val="22"/>
        </w:rPr>
        <w:t>Petition</w:t>
      </w:r>
      <w:r>
        <w:rPr>
          <w:rFonts w:ascii="Arial" w:hAnsi="Arial" w:cs="Arial"/>
          <w:sz w:val="22"/>
          <w:szCs w:val="22"/>
        </w:rPr>
        <w:t xml:space="preserve"> </w:t>
      </w:r>
      <w:r w:rsidRPr="00F356DF">
        <w:rPr>
          <w:rFonts w:ascii="Arial" w:hAnsi="Arial" w:cs="Arial"/>
          <w:sz w:val="22"/>
          <w:szCs w:val="22"/>
        </w:rPr>
        <w:t xml:space="preserve">without hearing your side (called a </w:t>
      </w:r>
      <w:r w:rsidRPr="00F356DF">
        <w:rPr>
          <w:rFonts w:ascii="Arial" w:hAnsi="Arial" w:cs="Arial"/>
          <w:i/>
          <w:sz w:val="22"/>
          <w:szCs w:val="22"/>
        </w:rPr>
        <w:t>default judgment).</w:t>
      </w:r>
    </w:p>
    <w:p w14:paraId="0EAF2F2E" w14:textId="77777777" w:rsidR="004B5CF4" w:rsidRPr="00426432" w:rsidRDefault="004B5CF4" w:rsidP="006727C8">
      <w:pPr>
        <w:tabs>
          <w:tab w:val="left" w:pos="3690"/>
          <w:tab w:val="left" w:pos="4500"/>
          <w:tab w:val="left" w:pos="6300"/>
        </w:tabs>
        <w:spacing w:before="200" w:after="0"/>
        <w:rPr>
          <w:rFonts w:ascii="Arial" w:hAnsi="Arial" w:cs="Arial"/>
          <w:i/>
        </w:rPr>
      </w:pPr>
      <w:r w:rsidRPr="00426432">
        <w:rPr>
          <w:rFonts w:ascii="Arial" w:hAnsi="Arial"/>
        </w:rPr>
        <w:t>Follow these steps:</w:t>
      </w:r>
    </w:p>
    <w:p w14:paraId="71B1BEE4" w14:textId="77777777" w:rsidR="00A053F1" w:rsidRPr="003B0BC8" w:rsidRDefault="006727C8" w:rsidP="006727C8">
      <w:pPr>
        <w:pStyle w:val="WAItem"/>
        <w:keepNext w:val="0"/>
        <w:numPr>
          <w:ilvl w:val="0"/>
          <w:numId w:val="0"/>
        </w:numPr>
        <w:ind w:left="547" w:hanging="547"/>
        <w:rPr>
          <w:rFonts w:ascii="Arial" w:hAnsi="Arial"/>
          <w:b w:val="0"/>
          <w:sz w:val="22"/>
          <w:szCs w:val="22"/>
        </w:rPr>
      </w:pPr>
      <w:r w:rsidRPr="00C64A1C">
        <w:rPr>
          <w:rFonts w:ascii="Arial" w:hAnsi="Arial"/>
          <w:bCs/>
        </w:rPr>
        <w:t>1.</w:t>
      </w:r>
      <w:r>
        <w:t xml:space="preserve"> </w:t>
      </w:r>
      <w:r>
        <w:tab/>
      </w:r>
      <w:r>
        <w:rPr>
          <w:b w:val="0"/>
          <w:sz w:val="22"/>
          <w:szCs w:val="22"/>
        </w:rPr>
        <w:tab/>
      </w:r>
      <w:r w:rsidR="00A053F1" w:rsidRPr="003B0BC8">
        <w:rPr>
          <w:rFonts w:ascii="Arial" w:hAnsi="Arial"/>
          <w:szCs w:val="24"/>
        </w:rPr>
        <w:t>Read</w:t>
      </w:r>
      <w:r w:rsidR="00A053F1" w:rsidRPr="003B0BC8">
        <w:rPr>
          <w:rFonts w:ascii="Arial" w:hAnsi="Arial"/>
          <w:sz w:val="22"/>
          <w:szCs w:val="22"/>
        </w:rPr>
        <w:t xml:space="preserve"> </w:t>
      </w:r>
      <w:r w:rsidR="00A053F1" w:rsidRPr="003B0BC8">
        <w:rPr>
          <w:rFonts w:ascii="Arial" w:hAnsi="Arial"/>
          <w:b w:val="0"/>
          <w:sz w:val="22"/>
          <w:szCs w:val="22"/>
        </w:rPr>
        <w:t xml:space="preserve">the </w:t>
      </w:r>
      <w:r w:rsidR="00E714C5">
        <w:rPr>
          <w:rFonts w:ascii="Arial" w:hAnsi="Arial"/>
          <w:b w:val="0"/>
          <w:i/>
          <w:sz w:val="22"/>
          <w:szCs w:val="22"/>
        </w:rPr>
        <w:t xml:space="preserve">Objection </w:t>
      </w:r>
      <w:r w:rsidR="00A053F1" w:rsidRPr="003B0BC8">
        <w:rPr>
          <w:rFonts w:ascii="Arial" w:hAnsi="Arial"/>
          <w:b w:val="0"/>
          <w:sz w:val="22"/>
          <w:szCs w:val="22"/>
        </w:rPr>
        <w:t xml:space="preserve">and any other documents you receive with this </w:t>
      </w:r>
      <w:r w:rsidR="00A053F1" w:rsidRPr="003B0BC8">
        <w:rPr>
          <w:rFonts w:ascii="Arial" w:hAnsi="Arial"/>
          <w:b w:val="0"/>
          <w:i/>
          <w:sz w:val="22"/>
          <w:szCs w:val="22"/>
        </w:rPr>
        <w:t>Summons</w:t>
      </w:r>
      <w:r w:rsidR="00A053F1" w:rsidRPr="003B0BC8">
        <w:rPr>
          <w:rFonts w:ascii="Arial" w:hAnsi="Arial"/>
          <w:b w:val="0"/>
          <w:sz w:val="22"/>
          <w:szCs w:val="22"/>
        </w:rPr>
        <w:t xml:space="preserve">. These documents explain what the </w:t>
      </w:r>
      <w:r w:rsidR="003B0BC8">
        <w:rPr>
          <w:rFonts w:ascii="Arial" w:hAnsi="Arial"/>
          <w:b w:val="0"/>
          <w:sz w:val="22"/>
          <w:szCs w:val="22"/>
        </w:rPr>
        <w:t xml:space="preserve">other party </w:t>
      </w:r>
      <w:r w:rsidR="00A053F1" w:rsidRPr="003B0BC8">
        <w:rPr>
          <w:rFonts w:ascii="Arial" w:hAnsi="Arial"/>
          <w:b w:val="0"/>
          <w:sz w:val="22"/>
          <w:szCs w:val="22"/>
        </w:rPr>
        <w:t>is asking for.</w:t>
      </w:r>
    </w:p>
    <w:p w14:paraId="4AF52019" w14:textId="77777777" w:rsidR="00E33555" w:rsidRPr="003B0BC8" w:rsidRDefault="006727C8" w:rsidP="006727C8">
      <w:pPr>
        <w:pStyle w:val="WAItem"/>
        <w:keepNext w:val="0"/>
        <w:numPr>
          <w:ilvl w:val="0"/>
          <w:numId w:val="0"/>
        </w:numPr>
        <w:ind w:left="547" w:hanging="547"/>
        <w:rPr>
          <w:rFonts w:ascii="Arial" w:hAnsi="Arial"/>
          <w:b w:val="0"/>
          <w:sz w:val="22"/>
          <w:szCs w:val="22"/>
        </w:rPr>
      </w:pPr>
      <w:r w:rsidRPr="00C64A1C">
        <w:rPr>
          <w:rFonts w:ascii="Arial" w:hAnsi="Arial"/>
          <w:bCs/>
        </w:rPr>
        <w:t>2.</w:t>
      </w:r>
      <w:r>
        <w:t xml:space="preserve"> </w:t>
      </w:r>
      <w:r>
        <w:tab/>
      </w:r>
      <w:r>
        <w:rPr>
          <w:b w:val="0"/>
          <w:sz w:val="22"/>
          <w:szCs w:val="22"/>
        </w:rPr>
        <w:tab/>
      </w:r>
      <w:r w:rsidR="00A053F1" w:rsidRPr="003B0BC8">
        <w:rPr>
          <w:rFonts w:ascii="Arial" w:hAnsi="Arial"/>
          <w:szCs w:val="24"/>
        </w:rPr>
        <w:t>Fill out</w:t>
      </w:r>
      <w:r w:rsidR="00A053F1" w:rsidRPr="003B0BC8">
        <w:rPr>
          <w:rFonts w:ascii="Arial" w:hAnsi="Arial"/>
          <w:b w:val="0"/>
          <w:sz w:val="22"/>
          <w:szCs w:val="22"/>
        </w:rPr>
        <w:t xml:space="preserve"> </w:t>
      </w:r>
      <w:r w:rsidR="00C66A66">
        <w:rPr>
          <w:rFonts w:ascii="Arial" w:hAnsi="Arial"/>
          <w:b w:val="0"/>
          <w:sz w:val="22"/>
          <w:szCs w:val="22"/>
        </w:rPr>
        <w:t>the</w:t>
      </w:r>
      <w:r w:rsidR="00326232" w:rsidRPr="003B0BC8">
        <w:rPr>
          <w:rFonts w:ascii="Arial" w:hAnsi="Arial"/>
          <w:b w:val="0"/>
          <w:sz w:val="22"/>
          <w:szCs w:val="22"/>
        </w:rPr>
        <w:t xml:space="preserve"> </w:t>
      </w:r>
      <w:r w:rsidR="00326232" w:rsidRPr="003B0BC8">
        <w:rPr>
          <w:rFonts w:ascii="Arial" w:hAnsi="Arial"/>
          <w:b w:val="0"/>
          <w:i/>
          <w:sz w:val="22"/>
          <w:szCs w:val="22"/>
        </w:rPr>
        <w:t xml:space="preserve">Response </w:t>
      </w:r>
      <w:r w:rsidR="00D073B6" w:rsidRPr="003B0BC8">
        <w:rPr>
          <w:rFonts w:ascii="Arial" w:hAnsi="Arial"/>
          <w:b w:val="0"/>
          <w:i/>
          <w:sz w:val="22"/>
          <w:szCs w:val="22"/>
        </w:rPr>
        <w:t xml:space="preserve">to </w:t>
      </w:r>
      <w:r w:rsidR="00E714C5" w:rsidRPr="00E714C5">
        <w:rPr>
          <w:rFonts w:ascii="Arial" w:hAnsi="Arial"/>
          <w:b w:val="0"/>
          <w:i/>
          <w:sz w:val="22"/>
          <w:szCs w:val="22"/>
        </w:rPr>
        <w:t xml:space="preserve">Objection </w:t>
      </w:r>
      <w:r w:rsidR="005461AD">
        <w:rPr>
          <w:rFonts w:ascii="Arial" w:hAnsi="Arial"/>
          <w:b w:val="0"/>
          <w:i/>
          <w:sz w:val="22"/>
          <w:szCs w:val="22"/>
        </w:rPr>
        <w:t>about Moving with Children</w:t>
      </w:r>
      <w:r w:rsidR="00E714C5" w:rsidRPr="00E714C5">
        <w:rPr>
          <w:rFonts w:ascii="Arial" w:hAnsi="Arial"/>
          <w:b w:val="0"/>
          <w:i/>
          <w:sz w:val="22"/>
          <w:szCs w:val="22"/>
        </w:rPr>
        <w:t xml:space="preserve"> </w:t>
      </w:r>
      <w:r w:rsidR="00CB3118">
        <w:rPr>
          <w:rFonts w:ascii="Arial" w:hAnsi="Arial"/>
          <w:b w:val="0"/>
          <w:i/>
          <w:sz w:val="22"/>
          <w:szCs w:val="22"/>
        </w:rPr>
        <w:t xml:space="preserve">and Petition about Changing a Parenting/Custody Order </w:t>
      </w:r>
      <w:r w:rsidR="00E714C5" w:rsidRPr="00E714C5">
        <w:rPr>
          <w:rFonts w:ascii="Arial" w:hAnsi="Arial"/>
          <w:b w:val="0"/>
          <w:i/>
          <w:sz w:val="22"/>
          <w:szCs w:val="22"/>
        </w:rPr>
        <w:t>(Relocation)</w:t>
      </w:r>
      <w:r w:rsidR="00D073B6" w:rsidRPr="003B0BC8">
        <w:rPr>
          <w:rFonts w:ascii="Arial" w:hAnsi="Arial"/>
          <w:b w:val="0"/>
          <w:sz w:val="22"/>
          <w:szCs w:val="22"/>
        </w:rPr>
        <w:t xml:space="preserve"> (form</w:t>
      </w:r>
      <w:r w:rsidR="00DD2DF4">
        <w:rPr>
          <w:rFonts w:ascii="Arial" w:hAnsi="Arial"/>
          <w:b w:val="0"/>
          <w:sz w:val="22"/>
          <w:szCs w:val="22"/>
        </w:rPr>
        <w:t xml:space="preserve"> FL Relocate 722</w:t>
      </w:r>
      <w:r w:rsidR="00D073B6" w:rsidRPr="003B0BC8">
        <w:rPr>
          <w:rFonts w:ascii="Arial" w:hAnsi="Arial"/>
          <w:b w:val="0"/>
          <w:sz w:val="22"/>
          <w:szCs w:val="22"/>
        </w:rPr>
        <w:t>).</w:t>
      </w:r>
      <w:r w:rsidR="003B0BC8" w:rsidRPr="003B0BC8">
        <w:rPr>
          <w:rFonts w:ascii="Arial" w:hAnsi="Arial"/>
          <w:b w:val="0"/>
          <w:sz w:val="22"/>
          <w:szCs w:val="22"/>
        </w:rPr>
        <w:t xml:space="preserve">  </w:t>
      </w:r>
      <w:r w:rsidR="00E33555" w:rsidRPr="003B0BC8">
        <w:rPr>
          <w:rFonts w:ascii="Arial" w:hAnsi="Arial"/>
          <w:b w:val="0"/>
          <w:sz w:val="22"/>
          <w:szCs w:val="22"/>
        </w:rPr>
        <w:t xml:space="preserve">You can get </w:t>
      </w:r>
      <w:r w:rsidR="00C66A66">
        <w:rPr>
          <w:rFonts w:ascii="Arial" w:hAnsi="Arial"/>
          <w:b w:val="0"/>
          <w:sz w:val="22"/>
          <w:szCs w:val="22"/>
        </w:rPr>
        <w:t>the</w:t>
      </w:r>
      <w:r w:rsidR="00E33555" w:rsidRPr="003B0BC8">
        <w:rPr>
          <w:rFonts w:ascii="Arial" w:hAnsi="Arial"/>
          <w:b w:val="0"/>
          <w:sz w:val="22"/>
          <w:szCs w:val="22"/>
        </w:rPr>
        <w:t xml:space="preserve"> </w:t>
      </w:r>
      <w:r w:rsidR="00E33555" w:rsidRPr="003B0BC8">
        <w:rPr>
          <w:rFonts w:ascii="Arial" w:hAnsi="Arial"/>
          <w:b w:val="0"/>
          <w:i/>
          <w:sz w:val="22"/>
          <w:szCs w:val="22"/>
        </w:rPr>
        <w:t>Response</w:t>
      </w:r>
      <w:r w:rsidR="00E33555" w:rsidRPr="003B0BC8">
        <w:rPr>
          <w:rFonts w:ascii="Arial" w:hAnsi="Arial"/>
          <w:b w:val="0"/>
          <w:sz w:val="22"/>
          <w:szCs w:val="22"/>
        </w:rPr>
        <w:t xml:space="preserve"> and other forms at:</w:t>
      </w:r>
    </w:p>
    <w:p w14:paraId="38DD2EE2" w14:textId="77777777" w:rsidR="00E33555" w:rsidRPr="00F356DF" w:rsidRDefault="00E33555" w:rsidP="006727C8">
      <w:pPr>
        <w:numPr>
          <w:ilvl w:val="0"/>
          <w:numId w:val="1"/>
        </w:numPr>
        <w:spacing w:before="60" w:after="0"/>
        <w:ind w:left="1268" w:hanging="274"/>
        <w:rPr>
          <w:rFonts w:ascii="Arial" w:hAnsi="Arial" w:cs="Arial"/>
          <w:i/>
          <w:sz w:val="22"/>
          <w:szCs w:val="22"/>
        </w:rPr>
      </w:pPr>
      <w:r w:rsidRPr="00F356DF">
        <w:rPr>
          <w:rFonts w:ascii="Arial" w:hAnsi="Arial" w:cs="Arial"/>
          <w:sz w:val="22"/>
          <w:szCs w:val="22"/>
        </w:rPr>
        <w:t xml:space="preserve">The Washington State Courts’ website: </w:t>
      </w:r>
      <w:r w:rsidRPr="00F356DF">
        <w:rPr>
          <w:rFonts w:ascii="Arial" w:hAnsi="Arial" w:cs="Arial"/>
          <w:i/>
          <w:sz w:val="22"/>
          <w:szCs w:val="22"/>
        </w:rPr>
        <w:t>www.courts.wa.gov/forms</w:t>
      </w:r>
      <w:r w:rsidR="00551B18">
        <w:rPr>
          <w:rFonts w:ascii="Arial" w:hAnsi="Arial" w:cs="Arial"/>
          <w:sz w:val="22"/>
          <w:szCs w:val="22"/>
        </w:rPr>
        <w:t>,</w:t>
      </w:r>
    </w:p>
    <w:p w14:paraId="185C58BD" w14:textId="77777777" w:rsidR="00E33555" w:rsidRPr="00F356DF" w:rsidRDefault="00E33555" w:rsidP="006727C8">
      <w:pPr>
        <w:numPr>
          <w:ilvl w:val="0"/>
          <w:numId w:val="1"/>
        </w:numPr>
        <w:spacing w:before="60" w:after="0"/>
        <w:ind w:left="1268" w:hanging="274"/>
        <w:rPr>
          <w:rFonts w:ascii="Arial" w:hAnsi="Arial" w:cs="Arial"/>
          <w:b/>
          <w:sz w:val="22"/>
          <w:szCs w:val="22"/>
        </w:rPr>
      </w:pPr>
      <w:r w:rsidRPr="00F356DF">
        <w:rPr>
          <w:rFonts w:ascii="Arial" w:hAnsi="Arial" w:cs="Arial"/>
          <w:sz w:val="22"/>
          <w:szCs w:val="22"/>
        </w:rPr>
        <w:lastRenderedPageBreak/>
        <w:t xml:space="preserve">The Administrative Office of the Courts – call: </w:t>
      </w:r>
      <w:r w:rsidRPr="00FB45A9">
        <w:rPr>
          <w:rFonts w:ascii="Arial" w:hAnsi="Arial" w:cs="Arial"/>
          <w:sz w:val="22"/>
          <w:szCs w:val="22"/>
        </w:rPr>
        <w:t>(360) 705-5328</w:t>
      </w:r>
      <w:r w:rsidR="00551B18">
        <w:rPr>
          <w:rFonts w:ascii="Arial" w:hAnsi="Arial" w:cs="Arial"/>
          <w:sz w:val="22"/>
          <w:szCs w:val="22"/>
        </w:rPr>
        <w:t>,</w:t>
      </w:r>
    </w:p>
    <w:p w14:paraId="29C50CD3" w14:textId="77777777" w:rsidR="00E33555" w:rsidRPr="00F356DF" w:rsidRDefault="00E33555" w:rsidP="006727C8">
      <w:pPr>
        <w:numPr>
          <w:ilvl w:val="0"/>
          <w:numId w:val="1"/>
        </w:numPr>
        <w:spacing w:before="60" w:after="0"/>
        <w:ind w:left="1268" w:hanging="274"/>
        <w:rPr>
          <w:rFonts w:ascii="Arial" w:hAnsi="Arial" w:cs="Arial"/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State">
          <w:r w:rsidRPr="00F356DF">
            <w:rPr>
              <w:rFonts w:ascii="Arial" w:hAnsi="Arial" w:cs="Arial"/>
              <w:sz w:val="22"/>
              <w:szCs w:val="22"/>
            </w:rPr>
            <w:t>Washington</w:t>
          </w:r>
        </w:smartTag>
      </w:smartTag>
      <w:r w:rsidRPr="00F356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56DF">
        <w:rPr>
          <w:rFonts w:ascii="Arial" w:hAnsi="Arial" w:cs="Arial"/>
          <w:sz w:val="22"/>
          <w:szCs w:val="22"/>
        </w:rPr>
        <w:t>LawHelp</w:t>
      </w:r>
      <w:proofErr w:type="spellEnd"/>
      <w:r w:rsidRPr="00F356DF">
        <w:rPr>
          <w:rFonts w:ascii="Arial" w:hAnsi="Arial" w:cs="Arial"/>
          <w:sz w:val="22"/>
          <w:szCs w:val="22"/>
        </w:rPr>
        <w:t xml:space="preserve">: </w:t>
      </w:r>
      <w:r w:rsidRPr="00F356DF">
        <w:rPr>
          <w:rFonts w:ascii="Arial" w:hAnsi="Arial" w:cs="Arial"/>
          <w:i/>
          <w:sz w:val="22"/>
          <w:szCs w:val="22"/>
        </w:rPr>
        <w:t>www.washingtonlawhelp.org</w:t>
      </w:r>
      <w:r w:rsidRPr="00F356DF">
        <w:rPr>
          <w:rFonts w:ascii="Arial" w:hAnsi="Arial" w:cs="Arial"/>
          <w:sz w:val="22"/>
          <w:szCs w:val="22"/>
        </w:rPr>
        <w:t>, or</w:t>
      </w:r>
    </w:p>
    <w:p w14:paraId="0789BD0B" w14:textId="77777777" w:rsidR="00E33555" w:rsidRPr="00F356DF" w:rsidRDefault="00E33555" w:rsidP="006727C8">
      <w:pPr>
        <w:numPr>
          <w:ilvl w:val="0"/>
          <w:numId w:val="1"/>
        </w:numPr>
        <w:spacing w:before="60" w:after="0"/>
        <w:ind w:left="1268" w:hanging="274"/>
        <w:rPr>
          <w:rFonts w:ascii="Arial" w:hAnsi="Arial" w:cs="Arial"/>
          <w:b/>
          <w:sz w:val="22"/>
          <w:szCs w:val="22"/>
        </w:rPr>
      </w:pPr>
      <w:r w:rsidRPr="00F356DF">
        <w:rPr>
          <w:rFonts w:ascii="Arial" w:hAnsi="Arial" w:cs="Arial"/>
          <w:sz w:val="22"/>
          <w:szCs w:val="22"/>
        </w:rPr>
        <w:t xml:space="preserve">The </w:t>
      </w:r>
      <w:r w:rsidR="00333BF8" w:rsidRPr="009A3D55">
        <w:rPr>
          <w:rFonts w:ascii="Arial" w:hAnsi="Arial" w:cs="Arial"/>
          <w:sz w:val="22"/>
          <w:szCs w:val="21"/>
        </w:rPr>
        <w:t>Superior Court Clerk’s office or county law library (for a fee)</w:t>
      </w:r>
      <w:r w:rsidRPr="00F356DF">
        <w:rPr>
          <w:rFonts w:ascii="Arial" w:hAnsi="Arial" w:cs="Arial"/>
          <w:sz w:val="22"/>
          <w:szCs w:val="22"/>
        </w:rPr>
        <w:t>.</w:t>
      </w:r>
    </w:p>
    <w:p w14:paraId="4A25FFED" w14:textId="77777777" w:rsidR="00087B4A" w:rsidRPr="00E33555" w:rsidRDefault="006727C8" w:rsidP="006727C8">
      <w:pPr>
        <w:pStyle w:val="WAItem"/>
        <w:keepNext w:val="0"/>
        <w:numPr>
          <w:ilvl w:val="0"/>
          <w:numId w:val="0"/>
        </w:numPr>
        <w:ind w:left="547" w:hanging="547"/>
        <w:rPr>
          <w:rFonts w:ascii="Arial" w:hAnsi="Arial"/>
          <w:b w:val="0"/>
          <w:sz w:val="22"/>
          <w:szCs w:val="22"/>
        </w:rPr>
      </w:pPr>
      <w:r w:rsidRPr="00C64A1C">
        <w:rPr>
          <w:rFonts w:ascii="Arial" w:hAnsi="Arial"/>
          <w:bCs/>
        </w:rPr>
        <w:t>3.</w:t>
      </w:r>
      <w:r>
        <w:t xml:space="preserve"> </w:t>
      </w:r>
      <w:r>
        <w:tab/>
      </w:r>
      <w:r>
        <w:rPr>
          <w:b w:val="0"/>
          <w:sz w:val="22"/>
          <w:szCs w:val="22"/>
        </w:rPr>
        <w:tab/>
      </w:r>
      <w:r w:rsidR="00087B4A" w:rsidRPr="00FB45A9">
        <w:rPr>
          <w:rFonts w:ascii="Arial" w:hAnsi="Arial"/>
          <w:szCs w:val="24"/>
        </w:rPr>
        <w:t>Serve</w:t>
      </w:r>
      <w:r w:rsidR="00087B4A" w:rsidRPr="00E33555">
        <w:rPr>
          <w:rFonts w:ascii="Arial" w:hAnsi="Arial"/>
          <w:b w:val="0"/>
          <w:sz w:val="22"/>
          <w:szCs w:val="22"/>
        </w:rPr>
        <w:t xml:space="preserve"> (give) a copy of your </w:t>
      </w:r>
      <w:r w:rsidR="00087B4A" w:rsidRPr="00E33555">
        <w:rPr>
          <w:rFonts w:ascii="Arial" w:hAnsi="Arial"/>
          <w:b w:val="0"/>
          <w:i/>
          <w:sz w:val="22"/>
          <w:szCs w:val="22"/>
        </w:rPr>
        <w:t>Response</w:t>
      </w:r>
      <w:r w:rsidR="00087B4A" w:rsidRPr="00E33555">
        <w:rPr>
          <w:rFonts w:ascii="Arial" w:hAnsi="Arial"/>
          <w:b w:val="0"/>
          <w:sz w:val="22"/>
          <w:szCs w:val="22"/>
        </w:rPr>
        <w:t xml:space="preserve"> to the </w:t>
      </w:r>
      <w:r w:rsidR="00087B4A">
        <w:rPr>
          <w:rFonts w:ascii="Arial" w:hAnsi="Arial"/>
          <w:b w:val="0"/>
          <w:sz w:val="22"/>
          <w:szCs w:val="22"/>
        </w:rPr>
        <w:t xml:space="preserve">person who filed this </w:t>
      </w:r>
      <w:r w:rsidR="00087B4A" w:rsidRPr="009E1F43">
        <w:rPr>
          <w:rFonts w:ascii="Arial" w:hAnsi="Arial"/>
          <w:b w:val="0"/>
          <w:i/>
          <w:sz w:val="22"/>
          <w:szCs w:val="22"/>
        </w:rPr>
        <w:t>Summons</w:t>
      </w:r>
      <w:r w:rsidR="00087B4A">
        <w:rPr>
          <w:rFonts w:ascii="Arial" w:hAnsi="Arial"/>
          <w:b w:val="0"/>
          <w:sz w:val="22"/>
          <w:szCs w:val="22"/>
        </w:rPr>
        <w:t xml:space="preserve"> </w:t>
      </w:r>
      <w:r w:rsidR="00087B4A" w:rsidRPr="00E33555">
        <w:rPr>
          <w:rFonts w:ascii="Arial" w:hAnsi="Arial"/>
          <w:b w:val="0"/>
          <w:sz w:val="22"/>
          <w:szCs w:val="22"/>
        </w:rPr>
        <w:t>at the address below</w:t>
      </w:r>
      <w:r w:rsidR="00333BF8">
        <w:rPr>
          <w:rFonts w:ascii="Arial" w:hAnsi="Arial"/>
          <w:b w:val="0"/>
          <w:sz w:val="22"/>
          <w:szCs w:val="22"/>
        </w:rPr>
        <w:t>,</w:t>
      </w:r>
      <w:r w:rsidR="00087B4A" w:rsidRPr="00153246">
        <w:rPr>
          <w:rFonts w:ascii="Arial" w:hAnsi="Arial"/>
          <w:b w:val="0"/>
          <w:sz w:val="22"/>
        </w:rPr>
        <w:t xml:space="preserve"> </w:t>
      </w:r>
      <w:r w:rsidR="00087B4A">
        <w:rPr>
          <w:rFonts w:ascii="Arial" w:hAnsi="Arial"/>
          <w:b w:val="0"/>
          <w:sz w:val="22"/>
        </w:rPr>
        <w:t>and to any other parties</w:t>
      </w:r>
      <w:r w:rsidR="00087B4A" w:rsidRPr="00E33555">
        <w:rPr>
          <w:rFonts w:ascii="Arial" w:hAnsi="Arial"/>
          <w:b w:val="0"/>
          <w:sz w:val="22"/>
          <w:szCs w:val="22"/>
        </w:rPr>
        <w:t xml:space="preserve">. </w:t>
      </w:r>
      <w:r w:rsidR="00087B4A">
        <w:rPr>
          <w:rFonts w:ascii="Arial" w:hAnsi="Arial"/>
          <w:b w:val="0"/>
          <w:sz w:val="22"/>
          <w:szCs w:val="22"/>
        </w:rPr>
        <w:t xml:space="preserve"> </w:t>
      </w:r>
      <w:r w:rsidR="00087B4A" w:rsidRPr="00E33555">
        <w:rPr>
          <w:rFonts w:ascii="Arial" w:hAnsi="Arial"/>
          <w:b w:val="0"/>
          <w:sz w:val="22"/>
          <w:szCs w:val="22"/>
        </w:rPr>
        <w:t xml:space="preserve">You may use certified mail with return receipt requested. For more information on how to serve, </w:t>
      </w:r>
      <w:r w:rsidR="00087B4A">
        <w:rPr>
          <w:rFonts w:ascii="Arial" w:hAnsi="Arial"/>
          <w:b w:val="0"/>
          <w:sz w:val="22"/>
          <w:szCs w:val="22"/>
        </w:rPr>
        <w:t>read Superior Court Civil Rule 5</w:t>
      </w:r>
      <w:r w:rsidR="00087B4A" w:rsidRPr="00E33555">
        <w:rPr>
          <w:rFonts w:ascii="Arial" w:hAnsi="Arial"/>
          <w:b w:val="0"/>
          <w:sz w:val="22"/>
          <w:szCs w:val="22"/>
        </w:rPr>
        <w:t>.</w:t>
      </w:r>
    </w:p>
    <w:p w14:paraId="2ED7F207" w14:textId="77777777" w:rsidR="00087B4A" w:rsidRPr="00326232" w:rsidRDefault="006727C8" w:rsidP="006727C8">
      <w:pPr>
        <w:pStyle w:val="WAItem"/>
        <w:keepNext w:val="0"/>
        <w:numPr>
          <w:ilvl w:val="0"/>
          <w:numId w:val="0"/>
        </w:numPr>
        <w:ind w:left="547" w:hanging="547"/>
        <w:rPr>
          <w:rFonts w:ascii="Arial" w:hAnsi="Arial"/>
          <w:b w:val="0"/>
          <w:sz w:val="22"/>
          <w:szCs w:val="22"/>
        </w:rPr>
      </w:pPr>
      <w:r w:rsidRPr="00C64A1C">
        <w:rPr>
          <w:rFonts w:ascii="Arial" w:hAnsi="Arial"/>
          <w:bCs/>
        </w:rPr>
        <w:t>4.</w:t>
      </w:r>
      <w:r>
        <w:t xml:space="preserve"> </w:t>
      </w:r>
      <w:r>
        <w:tab/>
      </w:r>
      <w:r>
        <w:rPr>
          <w:b w:val="0"/>
          <w:sz w:val="22"/>
          <w:szCs w:val="22"/>
        </w:rPr>
        <w:tab/>
      </w:r>
      <w:r w:rsidR="00087B4A" w:rsidRPr="00FB45A9">
        <w:rPr>
          <w:rFonts w:ascii="Arial" w:hAnsi="Arial"/>
          <w:szCs w:val="24"/>
        </w:rPr>
        <w:t>File</w:t>
      </w:r>
      <w:r w:rsidR="00087B4A" w:rsidRPr="00FB45A9">
        <w:rPr>
          <w:rFonts w:ascii="Arial" w:hAnsi="Arial"/>
          <w:b w:val="0"/>
          <w:szCs w:val="24"/>
        </w:rPr>
        <w:t xml:space="preserve"> </w:t>
      </w:r>
      <w:r w:rsidR="00087B4A">
        <w:rPr>
          <w:rFonts w:ascii="Arial" w:hAnsi="Arial"/>
          <w:b w:val="0"/>
          <w:sz w:val="22"/>
          <w:szCs w:val="22"/>
        </w:rPr>
        <w:t xml:space="preserve">your original </w:t>
      </w:r>
      <w:r w:rsidR="00087B4A" w:rsidRPr="00326232">
        <w:rPr>
          <w:rFonts w:ascii="Arial" w:hAnsi="Arial"/>
          <w:b w:val="0"/>
          <w:i/>
          <w:sz w:val="22"/>
          <w:szCs w:val="22"/>
        </w:rPr>
        <w:t xml:space="preserve">Response </w:t>
      </w:r>
      <w:r w:rsidR="00087B4A" w:rsidRPr="00326232">
        <w:rPr>
          <w:rFonts w:ascii="Arial" w:hAnsi="Arial"/>
          <w:b w:val="0"/>
          <w:sz w:val="22"/>
          <w:szCs w:val="22"/>
        </w:rPr>
        <w:t xml:space="preserve">with the court clerk at this address: </w:t>
      </w:r>
    </w:p>
    <w:p w14:paraId="2D6CC299" w14:textId="77777777" w:rsidR="00087B4A" w:rsidRPr="00552BAD" w:rsidRDefault="00087B4A" w:rsidP="006727C8">
      <w:pPr>
        <w:tabs>
          <w:tab w:val="left" w:pos="5670"/>
          <w:tab w:val="left" w:pos="9360"/>
        </w:tabs>
        <w:spacing w:before="120" w:after="0"/>
        <w:ind w:left="907"/>
        <w:rPr>
          <w:rFonts w:ascii="Arial" w:hAnsi="Arial" w:cs="Arial"/>
          <w:sz w:val="21"/>
          <w:szCs w:val="21"/>
        </w:rPr>
      </w:pPr>
      <w:r w:rsidRPr="00552BAD">
        <w:rPr>
          <w:rFonts w:ascii="Arial" w:hAnsi="Arial" w:cs="Arial"/>
          <w:sz w:val="21"/>
          <w:szCs w:val="21"/>
        </w:rPr>
        <w:t xml:space="preserve">Superior Court Clerk, </w:t>
      </w:r>
      <w:r w:rsidRPr="00552BAD">
        <w:rPr>
          <w:rFonts w:ascii="Arial" w:hAnsi="Arial" w:cs="Arial"/>
          <w:sz w:val="21"/>
          <w:szCs w:val="21"/>
          <w:u w:val="single"/>
        </w:rPr>
        <w:tab/>
      </w:r>
      <w:r w:rsidRPr="00552BAD">
        <w:rPr>
          <w:rFonts w:ascii="Arial" w:hAnsi="Arial" w:cs="Arial"/>
          <w:sz w:val="21"/>
          <w:szCs w:val="21"/>
        </w:rPr>
        <w:t xml:space="preserve"> County</w:t>
      </w:r>
    </w:p>
    <w:p w14:paraId="40722912" w14:textId="77777777" w:rsidR="00087B4A" w:rsidRPr="00160B52" w:rsidRDefault="00087B4A" w:rsidP="006727C8">
      <w:pPr>
        <w:tabs>
          <w:tab w:val="left" w:pos="9360"/>
        </w:tabs>
        <w:spacing w:before="240" w:after="0"/>
        <w:ind w:left="907"/>
        <w:rPr>
          <w:rFonts w:ascii="Arial" w:hAnsi="Arial" w:cs="Arial"/>
          <w:sz w:val="20"/>
          <w:szCs w:val="21"/>
          <w:u w:val="single"/>
        </w:rPr>
      </w:pPr>
      <w:r w:rsidRPr="00160B52">
        <w:rPr>
          <w:rFonts w:ascii="Arial" w:hAnsi="Arial" w:cs="Arial"/>
          <w:sz w:val="20"/>
          <w:szCs w:val="20"/>
          <w:u w:val="single"/>
        </w:rPr>
        <w:tab/>
      </w:r>
    </w:p>
    <w:p w14:paraId="769E67EF" w14:textId="77777777" w:rsidR="00087B4A" w:rsidRPr="00160B52" w:rsidRDefault="00087B4A" w:rsidP="006727C8">
      <w:pPr>
        <w:tabs>
          <w:tab w:val="left" w:pos="450"/>
          <w:tab w:val="left" w:pos="5130"/>
          <w:tab w:val="left" w:pos="7290"/>
          <w:tab w:val="left" w:pos="7380"/>
          <w:tab w:val="left" w:pos="8100"/>
          <w:tab w:val="left" w:pos="9360"/>
        </w:tabs>
        <w:spacing w:after="80"/>
        <w:ind w:left="90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address</w:t>
      </w:r>
      <w:r w:rsidRPr="00160B52">
        <w:rPr>
          <w:rFonts w:ascii="Arial" w:hAnsi="Arial" w:cs="Arial"/>
          <w:i/>
          <w:sz w:val="20"/>
          <w:szCs w:val="20"/>
        </w:rPr>
        <w:tab/>
        <w:t>city</w:t>
      </w:r>
      <w:r w:rsidRPr="00160B52">
        <w:rPr>
          <w:rFonts w:ascii="Arial" w:hAnsi="Arial" w:cs="Arial"/>
          <w:i/>
          <w:sz w:val="20"/>
          <w:szCs w:val="20"/>
        </w:rPr>
        <w:tab/>
        <w:t>state</w:t>
      </w:r>
      <w:r w:rsidRPr="00160B52">
        <w:rPr>
          <w:rFonts w:ascii="Arial" w:hAnsi="Arial" w:cs="Arial"/>
          <w:i/>
          <w:sz w:val="20"/>
          <w:szCs w:val="20"/>
        </w:rPr>
        <w:tab/>
        <w:t>zip</w:t>
      </w:r>
    </w:p>
    <w:p w14:paraId="36063835" w14:textId="77777777" w:rsidR="00A053F1" w:rsidRPr="003A69E8" w:rsidRDefault="006727C8" w:rsidP="006727C8">
      <w:pPr>
        <w:pStyle w:val="WAItem"/>
        <w:keepNext w:val="0"/>
        <w:numPr>
          <w:ilvl w:val="0"/>
          <w:numId w:val="0"/>
        </w:numPr>
        <w:ind w:left="547" w:hanging="547"/>
        <w:rPr>
          <w:rFonts w:ascii="Arial" w:hAnsi="Arial"/>
        </w:rPr>
      </w:pPr>
      <w:r w:rsidRPr="00C64A1C">
        <w:rPr>
          <w:rFonts w:ascii="Arial" w:hAnsi="Arial"/>
          <w:bCs/>
        </w:rPr>
        <w:t>5.</w:t>
      </w:r>
      <w:r>
        <w:t xml:space="preserve"> </w:t>
      </w:r>
      <w:r>
        <w:tab/>
      </w:r>
      <w:r>
        <w:rPr>
          <w:b w:val="0"/>
          <w:sz w:val="22"/>
          <w:szCs w:val="22"/>
        </w:rPr>
        <w:tab/>
      </w:r>
      <w:r w:rsidR="00A053F1" w:rsidRPr="00FB45A9">
        <w:rPr>
          <w:rFonts w:ascii="Arial" w:hAnsi="Arial"/>
          <w:szCs w:val="24"/>
        </w:rPr>
        <w:t>Lawyer not required:</w:t>
      </w:r>
      <w:r w:rsidR="00A053F1" w:rsidRPr="00A91422">
        <w:rPr>
          <w:rFonts w:ascii="Arial" w:hAnsi="Arial"/>
          <w:sz w:val="22"/>
          <w:szCs w:val="22"/>
        </w:rPr>
        <w:t xml:space="preserve"> </w:t>
      </w:r>
      <w:r w:rsidR="00A053F1" w:rsidRPr="003A69E8">
        <w:rPr>
          <w:rFonts w:ascii="Arial" w:hAnsi="Arial"/>
          <w:b w:val="0"/>
          <w:sz w:val="22"/>
          <w:szCs w:val="22"/>
        </w:rPr>
        <w:t xml:space="preserve">It’s a good idea to talk to a lawyer, but you may file and serve your </w:t>
      </w:r>
      <w:r w:rsidR="00A053F1" w:rsidRPr="003A69E8">
        <w:rPr>
          <w:rFonts w:ascii="Arial" w:hAnsi="Arial"/>
          <w:b w:val="0"/>
          <w:i/>
          <w:sz w:val="22"/>
          <w:szCs w:val="22"/>
        </w:rPr>
        <w:t>Response</w:t>
      </w:r>
      <w:r w:rsidR="00A053F1" w:rsidRPr="003A69E8">
        <w:rPr>
          <w:rFonts w:ascii="Arial" w:hAnsi="Arial"/>
          <w:b w:val="0"/>
          <w:sz w:val="22"/>
          <w:szCs w:val="22"/>
        </w:rPr>
        <w:t xml:space="preserve"> without one.</w:t>
      </w:r>
    </w:p>
    <w:p w14:paraId="27A710D0" w14:textId="77777777" w:rsidR="003A69E8" w:rsidRPr="003E08C4" w:rsidRDefault="003A69E8" w:rsidP="00C64A1C">
      <w:pPr>
        <w:suppressAutoHyphens/>
        <w:spacing w:before="280" w:after="0"/>
        <w:outlineLvl w:val="1"/>
        <w:rPr>
          <w:rFonts w:ascii="Arial" w:hAnsi="Arial" w:cs="Arial"/>
          <w:b/>
          <w:spacing w:val="-2"/>
        </w:rPr>
      </w:pPr>
      <w:r w:rsidRPr="003E08C4">
        <w:rPr>
          <w:rFonts w:ascii="Arial" w:hAnsi="Arial" w:cs="Arial"/>
          <w:b/>
          <w:spacing w:val="-2"/>
        </w:rPr>
        <w:t>Pe</w:t>
      </w:r>
      <w:r w:rsidR="00325D2C">
        <w:rPr>
          <w:rFonts w:ascii="Arial" w:hAnsi="Arial" w:cs="Arial"/>
          <w:b/>
          <w:spacing w:val="-2"/>
        </w:rPr>
        <w:t xml:space="preserve">rson </w:t>
      </w:r>
      <w:r w:rsidR="00A51530">
        <w:rPr>
          <w:rFonts w:ascii="Arial" w:hAnsi="Arial" w:cs="Arial"/>
          <w:b/>
          <w:spacing w:val="-2"/>
        </w:rPr>
        <w:t xml:space="preserve">filing this </w:t>
      </w:r>
      <w:r w:rsidR="00A51530" w:rsidRPr="008C1A0E">
        <w:rPr>
          <w:rFonts w:ascii="Arial" w:hAnsi="Arial" w:cs="Arial"/>
          <w:b/>
          <w:i/>
          <w:spacing w:val="-2"/>
        </w:rPr>
        <w:t>Summons</w:t>
      </w:r>
      <w:r w:rsidR="00A51530">
        <w:rPr>
          <w:rFonts w:ascii="Arial" w:hAnsi="Arial" w:cs="Arial"/>
          <w:b/>
          <w:spacing w:val="-2"/>
        </w:rPr>
        <w:t xml:space="preserve"> </w:t>
      </w:r>
      <w:r w:rsidRPr="003E08C4">
        <w:rPr>
          <w:rFonts w:ascii="Arial" w:hAnsi="Arial" w:cs="Arial"/>
          <w:b/>
          <w:spacing w:val="-2"/>
        </w:rPr>
        <w:t>fills out below:</w:t>
      </w:r>
    </w:p>
    <w:p w14:paraId="4F3CC0F2" w14:textId="2F418A2B" w:rsidR="003A69E8" w:rsidRPr="009A54C6" w:rsidRDefault="00C64A1C" w:rsidP="006727C8">
      <w:pPr>
        <w:tabs>
          <w:tab w:val="left" w:pos="6120"/>
          <w:tab w:val="left" w:pos="6480"/>
          <w:tab w:val="left" w:pos="8280"/>
        </w:tabs>
        <w:suppressAutoHyphens/>
        <w:spacing w:before="240" w:after="0"/>
        <w:rPr>
          <w:rFonts w:ascii="Arial" w:hAnsi="Arial" w:cs="Arial"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C7DF3E" wp14:editId="77A0E7DC">
                <wp:simplePos x="0" y="0"/>
                <wp:positionH relativeFrom="column">
                  <wp:posOffset>-52070</wp:posOffset>
                </wp:positionH>
                <wp:positionV relativeFrom="paragraph">
                  <wp:posOffset>155575</wp:posOffset>
                </wp:positionV>
                <wp:extent cx="164465" cy="65405"/>
                <wp:effectExtent l="0" t="7620" r="0" b="0"/>
                <wp:wrapNone/>
                <wp:docPr id="1" name="Isosceles Tri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64465" cy="65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/>
                          <a:ext uri="{C572A759-6A51-4108-AA02-DFA0A04FC94B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2CC6D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" o:spid="_x0000_s1026" type="#_x0000_t5" alt="&quot;&quot;" style="position:absolute;margin-left:-4.1pt;margin-top:12.25pt;width:12.95pt;height:5.15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" fillcolor="black" stroked="f">
                <o:lock v:ext="edit" aspectratio="t"/>
              </v:shape>
            </w:pict>
          </mc:Fallback>
        </mc:AlternateContent>
      </w:r>
      <w:r w:rsidR="003A69E8" w:rsidRPr="009A54C6">
        <w:rPr>
          <w:rFonts w:ascii="Arial" w:hAnsi="Arial" w:cs="Arial"/>
          <w:sz w:val="20"/>
          <w:szCs w:val="20"/>
          <w:u w:val="single"/>
        </w:rPr>
        <w:tab/>
      </w:r>
      <w:r w:rsidR="003A69E8" w:rsidRPr="009A54C6">
        <w:rPr>
          <w:rFonts w:ascii="Arial" w:hAnsi="Arial" w:cs="Arial"/>
          <w:sz w:val="20"/>
          <w:szCs w:val="20"/>
        </w:rPr>
        <w:tab/>
      </w:r>
      <w:r w:rsidR="003A69E8" w:rsidRPr="009A54C6">
        <w:rPr>
          <w:rFonts w:ascii="Arial" w:hAnsi="Arial" w:cs="Arial"/>
          <w:sz w:val="20"/>
          <w:szCs w:val="20"/>
          <w:u w:val="single"/>
        </w:rPr>
        <w:tab/>
      </w:r>
    </w:p>
    <w:p w14:paraId="68C2E565" w14:textId="77777777" w:rsidR="003A69E8" w:rsidRDefault="003A69E8" w:rsidP="006727C8">
      <w:pPr>
        <w:tabs>
          <w:tab w:val="left" w:pos="7020"/>
        </w:tabs>
        <w:rPr>
          <w:rFonts w:ascii="Arial" w:hAnsi="Arial" w:cs="Arial"/>
          <w:i/>
          <w:sz w:val="20"/>
          <w:szCs w:val="20"/>
        </w:rPr>
      </w:pPr>
      <w:r w:rsidRPr="00DD4DE6">
        <w:rPr>
          <w:rFonts w:ascii="Arial" w:hAnsi="Arial" w:cs="Arial"/>
          <w:i/>
          <w:sz w:val="20"/>
          <w:szCs w:val="20"/>
        </w:rPr>
        <w:t xml:space="preserve">Signature of </w:t>
      </w:r>
      <w:r w:rsidR="00A51530">
        <w:rPr>
          <w:rFonts w:ascii="Arial" w:hAnsi="Arial" w:cs="Arial"/>
          <w:i/>
          <w:sz w:val="20"/>
          <w:szCs w:val="20"/>
        </w:rPr>
        <w:t>p</w:t>
      </w:r>
      <w:r w:rsidR="00325D2C">
        <w:rPr>
          <w:rFonts w:ascii="Arial" w:hAnsi="Arial" w:cs="Arial"/>
          <w:i/>
          <w:sz w:val="20"/>
          <w:szCs w:val="20"/>
        </w:rPr>
        <w:t xml:space="preserve">erson </w:t>
      </w:r>
      <w:r w:rsidR="00A51530">
        <w:rPr>
          <w:rFonts w:ascii="Arial" w:hAnsi="Arial" w:cs="Arial"/>
          <w:i/>
          <w:sz w:val="20"/>
          <w:szCs w:val="20"/>
        </w:rPr>
        <w:t xml:space="preserve">filing this Summons </w:t>
      </w:r>
      <w:r w:rsidRPr="004E0D70">
        <w:rPr>
          <w:rFonts w:ascii="Arial" w:hAnsi="Arial" w:cs="Arial"/>
          <w:b/>
          <w:i/>
          <w:sz w:val="20"/>
          <w:szCs w:val="20"/>
        </w:rPr>
        <w:t>or</w:t>
      </w:r>
      <w:r w:rsidRPr="00DD4DE6">
        <w:rPr>
          <w:rFonts w:ascii="Arial" w:hAnsi="Arial" w:cs="Arial"/>
          <w:i/>
          <w:sz w:val="20"/>
          <w:szCs w:val="20"/>
        </w:rPr>
        <w:t xml:space="preserve"> lawyer</w:t>
      </w:r>
      <w:r w:rsidRPr="00DD4DE6">
        <w:rPr>
          <w:rFonts w:ascii="Arial" w:hAnsi="Arial" w:cs="Arial"/>
          <w:i/>
          <w:sz w:val="20"/>
          <w:szCs w:val="20"/>
        </w:rPr>
        <w:tab/>
        <w:t>Date</w:t>
      </w:r>
    </w:p>
    <w:p w14:paraId="17E73999" w14:textId="77777777" w:rsidR="003A69E8" w:rsidRPr="004245E1" w:rsidRDefault="003A69E8" w:rsidP="006727C8">
      <w:pPr>
        <w:tabs>
          <w:tab w:val="left" w:pos="8280"/>
        </w:tabs>
        <w:suppressAutoHyphens/>
        <w:spacing w:before="200" w:after="0"/>
        <w:rPr>
          <w:rFonts w:ascii="Arial" w:hAnsi="Arial" w:cs="Arial"/>
          <w:spacing w:val="-2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</w:p>
    <w:p w14:paraId="1C995742" w14:textId="77777777" w:rsidR="003A69E8" w:rsidRPr="00DD4DE6" w:rsidRDefault="003A69E8" w:rsidP="006727C8">
      <w:pPr>
        <w:tabs>
          <w:tab w:val="left" w:pos="8280"/>
        </w:tabs>
        <w:spacing w:after="0"/>
        <w:rPr>
          <w:rFonts w:ascii="Arial" w:hAnsi="Arial" w:cs="Arial"/>
          <w:i/>
          <w:spacing w:val="-2"/>
          <w:sz w:val="20"/>
          <w:szCs w:val="20"/>
        </w:rPr>
      </w:pPr>
      <w:r w:rsidRPr="00DD4DE6">
        <w:rPr>
          <w:rFonts w:ascii="Arial" w:hAnsi="Arial" w:cs="Arial"/>
          <w:i/>
          <w:sz w:val="20"/>
          <w:szCs w:val="20"/>
        </w:rPr>
        <w:t xml:space="preserve">Print name </w:t>
      </w:r>
      <w:r w:rsidR="005461AD" w:rsidRPr="005461AD">
        <w:rPr>
          <w:rFonts w:ascii="Arial" w:hAnsi="Arial" w:cs="Arial"/>
          <w:i/>
          <w:iCs/>
          <w:sz w:val="20"/>
          <w:szCs w:val="20"/>
        </w:rPr>
        <w:t>(</w:t>
      </w:r>
      <w:r w:rsidR="008C46B4">
        <w:rPr>
          <w:rFonts w:ascii="Arial" w:hAnsi="Arial" w:cs="Arial"/>
          <w:i/>
          <w:iCs/>
          <w:sz w:val="20"/>
          <w:szCs w:val="20"/>
        </w:rPr>
        <w:t xml:space="preserve">and </w:t>
      </w:r>
      <w:r w:rsidR="005461AD" w:rsidRPr="005461AD">
        <w:rPr>
          <w:rFonts w:ascii="Arial" w:hAnsi="Arial" w:cs="Arial"/>
          <w:i/>
          <w:iCs/>
          <w:sz w:val="20"/>
          <w:szCs w:val="20"/>
        </w:rPr>
        <w:t xml:space="preserve">WSBA </w:t>
      </w:r>
      <w:r w:rsidR="005461AD">
        <w:rPr>
          <w:rFonts w:ascii="Arial" w:hAnsi="Arial" w:cs="Arial"/>
          <w:i/>
          <w:iCs/>
          <w:sz w:val="20"/>
          <w:szCs w:val="20"/>
        </w:rPr>
        <w:t>No.</w:t>
      </w:r>
      <w:r w:rsidR="008C46B4">
        <w:rPr>
          <w:rFonts w:ascii="Arial" w:hAnsi="Arial" w:cs="Arial"/>
          <w:i/>
          <w:iCs/>
          <w:sz w:val="20"/>
          <w:szCs w:val="20"/>
        </w:rPr>
        <w:t>, if lawyer</w:t>
      </w:r>
      <w:r w:rsidR="005461AD" w:rsidRPr="005461AD">
        <w:rPr>
          <w:rFonts w:ascii="Arial" w:hAnsi="Arial" w:cs="Arial"/>
          <w:i/>
          <w:iCs/>
          <w:sz w:val="20"/>
          <w:szCs w:val="20"/>
        </w:rPr>
        <w:t>)</w:t>
      </w:r>
    </w:p>
    <w:p w14:paraId="41B54D0D" w14:textId="77777777" w:rsidR="00234621" w:rsidRPr="004F543C" w:rsidRDefault="00325D2C" w:rsidP="006727C8">
      <w:pPr>
        <w:pStyle w:val="WAnote"/>
        <w:tabs>
          <w:tab w:val="left" w:pos="540"/>
        </w:tabs>
        <w:ind w:firstLine="0"/>
        <w:rPr>
          <w:iCs/>
        </w:rPr>
      </w:pPr>
      <w:r>
        <w:rPr>
          <w:iCs/>
        </w:rPr>
        <w:t xml:space="preserve">I agree </w:t>
      </w:r>
      <w:r w:rsidR="00234621" w:rsidRPr="004F543C">
        <w:rPr>
          <w:iCs/>
        </w:rPr>
        <w:t>to accept legal papers for this case at</w:t>
      </w:r>
      <w:r w:rsidR="00234621">
        <w:rPr>
          <w:iCs/>
        </w:rPr>
        <w:t xml:space="preserve"> </w:t>
      </w:r>
      <w:r w:rsidR="00234621" w:rsidRPr="004F543C">
        <w:rPr>
          <w:i/>
          <w:iCs/>
        </w:rPr>
        <w:t>(check one):</w:t>
      </w:r>
      <w:r w:rsidR="00234621">
        <w:rPr>
          <w:iCs/>
        </w:rPr>
        <w:t xml:space="preserve">  </w:t>
      </w:r>
    </w:p>
    <w:p w14:paraId="6359CFE6" w14:textId="77777777" w:rsidR="00234621" w:rsidRPr="004F543C" w:rsidRDefault="0007664D" w:rsidP="006727C8">
      <w:pPr>
        <w:pStyle w:val="WABody6above"/>
        <w:tabs>
          <w:tab w:val="left" w:pos="360"/>
        </w:tabs>
        <w:ind w:left="360"/>
      </w:pPr>
      <w:proofErr w:type="gramStart"/>
      <w:r>
        <w:t>[  ]</w:t>
      </w:r>
      <w:proofErr w:type="gramEnd"/>
      <w:r w:rsidR="00087B4A">
        <w:tab/>
      </w:r>
      <w:r w:rsidR="00551B18">
        <w:t>m</w:t>
      </w:r>
      <w:r w:rsidR="00325D2C">
        <w:t xml:space="preserve">y </w:t>
      </w:r>
      <w:r w:rsidR="00234621" w:rsidRPr="004F543C">
        <w:t>lawyer’s address</w:t>
      </w:r>
      <w:r w:rsidR="00234621">
        <w:t xml:space="preserve">: </w:t>
      </w:r>
    </w:p>
    <w:p w14:paraId="0789A524" w14:textId="77777777" w:rsidR="00234621" w:rsidRPr="00540A9C" w:rsidRDefault="00234621" w:rsidP="006727C8">
      <w:pPr>
        <w:tabs>
          <w:tab w:val="left" w:pos="9360"/>
        </w:tabs>
        <w:spacing w:before="240" w:after="0"/>
        <w:ind w:left="360"/>
        <w:rPr>
          <w:rFonts w:ascii="Arial" w:hAnsi="Arial"/>
          <w:sz w:val="20"/>
          <w:szCs w:val="21"/>
          <w:u w:val="single"/>
        </w:rPr>
      </w:pPr>
      <w:r w:rsidRPr="00540A9C">
        <w:rPr>
          <w:rFonts w:ascii="Arial" w:hAnsi="Arial" w:cs="Arial"/>
          <w:sz w:val="20"/>
          <w:szCs w:val="20"/>
          <w:u w:val="single"/>
        </w:rPr>
        <w:tab/>
      </w:r>
    </w:p>
    <w:p w14:paraId="46910FD9" w14:textId="77777777" w:rsidR="00234621" w:rsidRPr="00820C4F" w:rsidRDefault="00042D55" w:rsidP="006727C8">
      <w:pPr>
        <w:tabs>
          <w:tab w:val="left" w:pos="450"/>
          <w:tab w:val="left" w:pos="5130"/>
          <w:tab w:val="left" w:pos="7290"/>
          <w:tab w:val="left" w:pos="7380"/>
          <w:tab w:val="left" w:pos="8100"/>
          <w:tab w:val="left" w:pos="9360"/>
        </w:tabs>
        <w:spacing w:after="0"/>
        <w:ind w:left="360"/>
        <w:rPr>
          <w:rFonts w:ascii="Arial" w:hAnsi="Arial"/>
          <w:i/>
          <w:sz w:val="20"/>
          <w:szCs w:val="20"/>
        </w:rPr>
      </w:pPr>
      <w:proofErr w:type="gramStart"/>
      <w:r>
        <w:rPr>
          <w:rFonts w:ascii="Arial" w:hAnsi="Arial"/>
          <w:i/>
          <w:sz w:val="20"/>
          <w:szCs w:val="20"/>
        </w:rPr>
        <w:t>l</w:t>
      </w:r>
      <w:r w:rsidR="00234621">
        <w:rPr>
          <w:rFonts w:ascii="Arial" w:hAnsi="Arial"/>
          <w:i/>
          <w:sz w:val="20"/>
          <w:szCs w:val="20"/>
        </w:rPr>
        <w:t>awyer’s</w:t>
      </w:r>
      <w:proofErr w:type="gramEnd"/>
      <w:r w:rsidR="00234621">
        <w:rPr>
          <w:rFonts w:ascii="Arial" w:hAnsi="Arial"/>
          <w:i/>
          <w:sz w:val="20"/>
          <w:szCs w:val="20"/>
        </w:rPr>
        <w:t xml:space="preserve"> address</w:t>
      </w:r>
      <w:r w:rsidR="00234621" w:rsidRPr="00820C4F">
        <w:rPr>
          <w:rFonts w:ascii="Arial" w:hAnsi="Arial"/>
          <w:i/>
          <w:sz w:val="20"/>
          <w:szCs w:val="20"/>
        </w:rPr>
        <w:tab/>
        <w:t>city</w:t>
      </w:r>
      <w:r w:rsidR="00234621" w:rsidRPr="00820C4F">
        <w:rPr>
          <w:rFonts w:ascii="Arial" w:hAnsi="Arial"/>
          <w:i/>
          <w:sz w:val="20"/>
          <w:szCs w:val="20"/>
        </w:rPr>
        <w:tab/>
        <w:t>state</w:t>
      </w:r>
      <w:r w:rsidR="00234621" w:rsidRPr="00820C4F">
        <w:rPr>
          <w:rFonts w:ascii="Arial" w:hAnsi="Arial"/>
          <w:i/>
          <w:sz w:val="20"/>
          <w:szCs w:val="20"/>
        </w:rPr>
        <w:tab/>
        <w:t>zip</w:t>
      </w:r>
    </w:p>
    <w:p w14:paraId="4619D365" w14:textId="77777777" w:rsidR="00333BF8" w:rsidRPr="00D91988" w:rsidRDefault="00333BF8" w:rsidP="006727C8">
      <w:pPr>
        <w:pStyle w:val="WAnote"/>
        <w:tabs>
          <w:tab w:val="left" w:pos="6480"/>
        </w:tabs>
        <w:ind w:left="360" w:firstLine="0"/>
        <w:rPr>
          <w:i/>
          <w:iCs/>
          <w:color w:val="000000"/>
          <w:sz w:val="20"/>
          <w:szCs w:val="20"/>
        </w:rPr>
      </w:pPr>
      <w:r w:rsidRPr="00D82202">
        <w:rPr>
          <w:iCs/>
          <w:color w:val="000000"/>
          <w:sz w:val="20"/>
          <w:szCs w:val="20"/>
        </w:rPr>
        <w:t>E</w:t>
      </w:r>
      <w:r w:rsidRPr="00260334">
        <w:rPr>
          <w:iCs/>
          <w:color w:val="000000"/>
          <w:sz w:val="20"/>
          <w:szCs w:val="20"/>
        </w:rPr>
        <w:t>mail</w:t>
      </w:r>
      <w:r>
        <w:rPr>
          <w:iCs/>
          <w:color w:val="000000"/>
          <w:sz w:val="20"/>
          <w:szCs w:val="20"/>
        </w:rPr>
        <w:t xml:space="preserve"> </w:t>
      </w:r>
      <w:r w:rsidRPr="00D82202">
        <w:rPr>
          <w:i/>
          <w:iCs/>
          <w:color w:val="000000"/>
          <w:sz w:val="20"/>
          <w:szCs w:val="20"/>
        </w:rPr>
        <w:t>(if applicable):</w:t>
      </w:r>
      <w:r w:rsidRPr="00260334">
        <w:rPr>
          <w:iCs/>
          <w:color w:val="000000"/>
          <w:sz w:val="20"/>
          <w:szCs w:val="20"/>
        </w:rPr>
        <w:t xml:space="preserve"> </w:t>
      </w:r>
      <w:r w:rsidRPr="00D91988">
        <w:rPr>
          <w:iCs/>
          <w:color w:val="000000"/>
          <w:sz w:val="20"/>
          <w:szCs w:val="20"/>
          <w:u w:val="single"/>
        </w:rPr>
        <w:tab/>
      </w:r>
    </w:p>
    <w:p w14:paraId="67CFA22E" w14:textId="77777777" w:rsidR="00333BF8" w:rsidRPr="004F543C" w:rsidRDefault="0007664D" w:rsidP="006727C8">
      <w:pPr>
        <w:pStyle w:val="WABody6above"/>
        <w:tabs>
          <w:tab w:val="left" w:pos="360"/>
        </w:tabs>
        <w:ind w:left="360"/>
        <w:rPr>
          <w:rFonts w:ascii="Arial Narrow" w:hAnsi="Arial Narrow"/>
          <w:iCs/>
          <w:color w:val="000000"/>
        </w:rPr>
      </w:pPr>
      <w:proofErr w:type="gramStart"/>
      <w:r>
        <w:t>[  ]</w:t>
      </w:r>
      <w:proofErr w:type="gramEnd"/>
      <w:r w:rsidR="00333BF8" w:rsidRPr="004F543C">
        <w:t xml:space="preserve">  the following address </w:t>
      </w:r>
      <w:r w:rsidR="00333BF8" w:rsidRPr="004F543C">
        <w:rPr>
          <w:i/>
        </w:rPr>
        <w:t>(</w:t>
      </w:r>
      <w:r w:rsidR="00333BF8" w:rsidRPr="004F543C">
        <w:rPr>
          <w:i/>
          <w:iCs/>
          <w:color w:val="000000"/>
        </w:rPr>
        <w:t xml:space="preserve">this does </w:t>
      </w:r>
      <w:r w:rsidR="00333BF8" w:rsidRPr="004F543C">
        <w:rPr>
          <w:b/>
          <w:i/>
          <w:iCs/>
          <w:color w:val="000000"/>
        </w:rPr>
        <w:t>not</w:t>
      </w:r>
      <w:r w:rsidR="00333BF8" w:rsidRPr="004F543C">
        <w:rPr>
          <w:i/>
          <w:iCs/>
          <w:color w:val="000000"/>
        </w:rPr>
        <w:t xml:space="preserve"> have to be </w:t>
      </w:r>
      <w:r w:rsidR="00333BF8">
        <w:rPr>
          <w:i/>
          <w:iCs/>
        </w:rPr>
        <w:t xml:space="preserve">your </w:t>
      </w:r>
      <w:r w:rsidR="00333BF8" w:rsidRPr="004F543C">
        <w:rPr>
          <w:i/>
          <w:iCs/>
          <w:color w:val="000000"/>
        </w:rPr>
        <w:t>home address):</w:t>
      </w:r>
      <w:r w:rsidR="00333BF8" w:rsidRPr="004F543C">
        <w:rPr>
          <w:rFonts w:ascii="Arial Narrow" w:hAnsi="Arial Narrow"/>
          <w:iCs/>
          <w:color w:val="000000"/>
        </w:rPr>
        <w:t xml:space="preserve"> </w:t>
      </w:r>
    </w:p>
    <w:p w14:paraId="238DAC68" w14:textId="77777777" w:rsidR="00333BF8" w:rsidRPr="00540A9C" w:rsidRDefault="00333BF8" w:rsidP="006727C8">
      <w:pPr>
        <w:tabs>
          <w:tab w:val="left" w:pos="9360"/>
        </w:tabs>
        <w:spacing w:before="240" w:after="0"/>
        <w:ind w:left="360"/>
        <w:rPr>
          <w:rFonts w:ascii="Arial" w:hAnsi="Arial"/>
          <w:sz w:val="20"/>
          <w:szCs w:val="21"/>
          <w:u w:val="single"/>
        </w:rPr>
      </w:pPr>
      <w:r w:rsidRPr="00540A9C">
        <w:rPr>
          <w:rFonts w:ascii="Arial" w:hAnsi="Arial" w:cs="Arial"/>
          <w:sz w:val="20"/>
          <w:szCs w:val="20"/>
          <w:u w:val="single"/>
        </w:rPr>
        <w:tab/>
      </w:r>
    </w:p>
    <w:p w14:paraId="0D1BE8A0" w14:textId="77777777" w:rsidR="00333BF8" w:rsidRPr="00FA6155" w:rsidRDefault="00333BF8" w:rsidP="006727C8">
      <w:pPr>
        <w:tabs>
          <w:tab w:val="left" w:pos="450"/>
          <w:tab w:val="left" w:pos="5130"/>
          <w:tab w:val="left" w:pos="7290"/>
          <w:tab w:val="left" w:pos="7380"/>
          <w:tab w:val="left" w:pos="8100"/>
          <w:tab w:val="left" w:pos="9360"/>
        </w:tabs>
        <w:spacing w:after="0"/>
        <w:ind w:left="360"/>
        <w:rPr>
          <w:rFonts w:ascii="Arial" w:hAnsi="Arial"/>
          <w:i/>
          <w:sz w:val="20"/>
          <w:szCs w:val="20"/>
        </w:rPr>
      </w:pPr>
      <w:r w:rsidRPr="00FA6155">
        <w:rPr>
          <w:rFonts w:ascii="Arial" w:hAnsi="Arial"/>
          <w:i/>
          <w:sz w:val="20"/>
          <w:szCs w:val="20"/>
        </w:rPr>
        <w:t>address</w:t>
      </w:r>
      <w:r w:rsidRPr="00FA6155">
        <w:rPr>
          <w:rFonts w:ascii="Arial" w:hAnsi="Arial"/>
          <w:i/>
          <w:sz w:val="20"/>
          <w:szCs w:val="20"/>
        </w:rPr>
        <w:tab/>
        <w:t>city</w:t>
      </w:r>
      <w:r w:rsidRPr="00FA6155">
        <w:rPr>
          <w:rFonts w:ascii="Arial" w:hAnsi="Arial"/>
          <w:i/>
          <w:sz w:val="20"/>
          <w:szCs w:val="20"/>
        </w:rPr>
        <w:tab/>
        <w:t>state</w:t>
      </w:r>
      <w:r w:rsidRPr="00FA6155">
        <w:rPr>
          <w:rFonts w:ascii="Arial" w:hAnsi="Arial"/>
          <w:i/>
          <w:sz w:val="20"/>
          <w:szCs w:val="20"/>
        </w:rPr>
        <w:tab/>
        <w:t>zip</w:t>
      </w:r>
    </w:p>
    <w:p w14:paraId="02B8099C" w14:textId="77777777" w:rsidR="00333BF8" w:rsidRPr="00D91988" w:rsidRDefault="00333BF8" w:rsidP="006727C8">
      <w:pPr>
        <w:pStyle w:val="WAnote"/>
        <w:tabs>
          <w:tab w:val="left" w:pos="6480"/>
        </w:tabs>
        <w:spacing w:before="80"/>
        <w:ind w:left="360" w:firstLine="0"/>
        <w:rPr>
          <w:i/>
          <w:iCs/>
          <w:color w:val="000000"/>
          <w:sz w:val="20"/>
          <w:szCs w:val="20"/>
        </w:rPr>
      </w:pPr>
      <w:r w:rsidRPr="00E34B58">
        <w:rPr>
          <w:b/>
          <w:i/>
          <w:iCs/>
          <w:color w:val="000000"/>
          <w:sz w:val="20"/>
          <w:szCs w:val="20"/>
        </w:rPr>
        <w:t>(Optional)</w:t>
      </w:r>
      <w:r w:rsidRPr="00260334">
        <w:rPr>
          <w:iCs/>
          <w:color w:val="000000"/>
          <w:sz w:val="20"/>
          <w:szCs w:val="20"/>
        </w:rPr>
        <w:t xml:space="preserve"> email: </w:t>
      </w:r>
      <w:r w:rsidRPr="00D91988">
        <w:rPr>
          <w:iCs/>
          <w:color w:val="000000"/>
          <w:sz w:val="20"/>
          <w:szCs w:val="20"/>
          <w:u w:val="single"/>
        </w:rPr>
        <w:tab/>
      </w:r>
    </w:p>
    <w:p w14:paraId="69556416" w14:textId="77777777" w:rsidR="00F47647" w:rsidRPr="00C64A1C" w:rsidRDefault="005461AD" w:rsidP="006727C8">
      <w:pPr>
        <w:pStyle w:val="WAnote"/>
        <w:tabs>
          <w:tab w:val="clear" w:pos="1260"/>
        </w:tabs>
        <w:ind w:left="360" w:firstLine="0"/>
        <w:rPr>
          <w:i/>
          <w:iCs/>
          <w:spacing w:val="-8"/>
          <w:sz w:val="20"/>
          <w:szCs w:val="20"/>
        </w:rPr>
      </w:pPr>
      <w:r w:rsidRPr="00C64A1C">
        <w:rPr>
          <w:i/>
          <w:iCs/>
          <w:color w:val="000000"/>
          <w:spacing w:val="-8"/>
          <w:sz w:val="20"/>
          <w:szCs w:val="20"/>
        </w:rPr>
        <w:t>(</w:t>
      </w:r>
      <w:r w:rsidR="00FA6155" w:rsidRPr="00C64A1C">
        <w:rPr>
          <w:i/>
          <w:iCs/>
          <w:color w:val="000000"/>
          <w:spacing w:val="-8"/>
          <w:sz w:val="20"/>
          <w:szCs w:val="20"/>
        </w:rPr>
        <w:t xml:space="preserve">If this address changes before the case ends, you </w:t>
      </w:r>
      <w:r w:rsidR="00FA6155" w:rsidRPr="00C64A1C">
        <w:rPr>
          <w:b/>
          <w:i/>
          <w:iCs/>
          <w:color w:val="000000"/>
          <w:spacing w:val="-8"/>
          <w:sz w:val="20"/>
          <w:szCs w:val="20"/>
        </w:rPr>
        <w:t>must</w:t>
      </w:r>
      <w:r w:rsidR="00FA6155" w:rsidRPr="00C64A1C">
        <w:rPr>
          <w:i/>
          <w:iCs/>
          <w:color w:val="000000"/>
          <w:spacing w:val="-8"/>
          <w:sz w:val="20"/>
          <w:szCs w:val="20"/>
        </w:rPr>
        <w:t xml:space="preserve"> notify all parties and the court </w:t>
      </w:r>
      <w:r w:rsidR="00087B4A" w:rsidRPr="00C64A1C">
        <w:rPr>
          <w:i/>
          <w:iCs/>
          <w:color w:val="000000"/>
          <w:spacing w:val="-8"/>
          <w:sz w:val="20"/>
          <w:szCs w:val="20"/>
        </w:rPr>
        <w:t xml:space="preserve">clerk </w:t>
      </w:r>
      <w:r w:rsidR="00FA6155" w:rsidRPr="00C64A1C">
        <w:rPr>
          <w:i/>
          <w:iCs/>
          <w:color w:val="000000"/>
          <w:spacing w:val="-8"/>
          <w:sz w:val="20"/>
          <w:szCs w:val="20"/>
        </w:rPr>
        <w:t xml:space="preserve">in writing.  </w:t>
      </w:r>
      <w:r w:rsidR="00A634BA" w:rsidRPr="00C64A1C">
        <w:rPr>
          <w:i/>
          <w:iCs/>
          <w:color w:val="000000"/>
          <w:spacing w:val="-8"/>
          <w:sz w:val="20"/>
          <w:szCs w:val="20"/>
        </w:rPr>
        <w:t>You may use the Notice of Address Change form (</w:t>
      </w:r>
      <w:r w:rsidR="00087B4A" w:rsidRPr="00C64A1C">
        <w:rPr>
          <w:i/>
          <w:iCs/>
          <w:color w:val="000000"/>
          <w:spacing w:val="-8"/>
          <w:sz w:val="20"/>
          <w:szCs w:val="20"/>
        </w:rPr>
        <w:t>FL All Family 120</w:t>
      </w:r>
      <w:r w:rsidR="00A634BA" w:rsidRPr="00C64A1C">
        <w:rPr>
          <w:i/>
          <w:iCs/>
          <w:color w:val="000000"/>
          <w:spacing w:val="-8"/>
          <w:sz w:val="20"/>
          <w:szCs w:val="20"/>
        </w:rPr>
        <w:t xml:space="preserve">).  </w:t>
      </w:r>
      <w:r w:rsidR="00FA6155" w:rsidRPr="00C64A1C">
        <w:rPr>
          <w:i/>
          <w:iCs/>
          <w:color w:val="000000"/>
          <w:spacing w:val="-8"/>
          <w:sz w:val="20"/>
          <w:szCs w:val="20"/>
        </w:rPr>
        <w:t>You must also update your Confidential Information Form (</w:t>
      </w:r>
      <w:r w:rsidR="00087B4A" w:rsidRPr="00C64A1C">
        <w:rPr>
          <w:i/>
          <w:color w:val="000000"/>
          <w:spacing w:val="-8"/>
          <w:sz w:val="20"/>
          <w:szCs w:val="20"/>
        </w:rPr>
        <w:t>FL All Family 001</w:t>
      </w:r>
      <w:r w:rsidR="00FA6155" w:rsidRPr="00C64A1C">
        <w:rPr>
          <w:i/>
          <w:color w:val="000000"/>
          <w:spacing w:val="-8"/>
          <w:sz w:val="20"/>
          <w:szCs w:val="20"/>
        </w:rPr>
        <w:t>)</w:t>
      </w:r>
      <w:r w:rsidR="00D644B4" w:rsidRPr="00C64A1C">
        <w:rPr>
          <w:i/>
          <w:color w:val="000000"/>
          <w:spacing w:val="-8"/>
          <w:sz w:val="20"/>
          <w:szCs w:val="20"/>
        </w:rPr>
        <w:t xml:space="preserve"> if this case involves parentage or child support</w:t>
      </w:r>
      <w:r w:rsidR="00FA6155" w:rsidRPr="00C64A1C">
        <w:rPr>
          <w:i/>
          <w:iCs/>
          <w:color w:val="000000"/>
          <w:spacing w:val="-8"/>
          <w:sz w:val="20"/>
          <w:szCs w:val="20"/>
        </w:rPr>
        <w:t>.</w:t>
      </w:r>
      <w:r w:rsidRPr="00C64A1C">
        <w:rPr>
          <w:i/>
          <w:iCs/>
          <w:color w:val="000000"/>
          <w:spacing w:val="-8"/>
          <w:sz w:val="20"/>
          <w:szCs w:val="20"/>
        </w:rPr>
        <w:t>)</w:t>
      </w:r>
    </w:p>
    <w:p w14:paraId="0BED859A" w14:textId="77777777" w:rsidR="00426432" w:rsidRDefault="00426432" w:rsidP="006727C8">
      <w:pPr>
        <w:spacing w:before="120" w:after="0"/>
        <w:rPr>
          <w:rFonts w:ascii="Arial" w:hAnsi="Arial" w:cs="Arial"/>
          <w:i/>
          <w:iCs/>
          <w:spacing w:val="-2"/>
          <w:sz w:val="18"/>
          <w:szCs w:val="20"/>
        </w:rPr>
      </w:pPr>
    </w:p>
    <w:p w14:paraId="322B14C0" w14:textId="77777777" w:rsidR="00A053F1" w:rsidRPr="00F356DF" w:rsidRDefault="00A053F1" w:rsidP="006727C8">
      <w:pPr>
        <w:spacing w:before="120" w:after="0"/>
        <w:rPr>
          <w:rFonts w:ascii="Arial" w:hAnsi="Arial" w:cs="Arial"/>
          <w:sz w:val="18"/>
          <w:szCs w:val="17"/>
        </w:rPr>
      </w:pPr>
      <w:r w:rsidRPr="00F356DF">
        <w:rPr>
          <w:rFonts w:ascii="Arial" w:hAnsi="Arial" w:cs="Arial"/>
          <w:i/>
          <w:iCs/>
          <w:spacing w:val="-2"/>
          <w:sz w:val="18"/>
          <w:szCs w:val="20"/>
        </w:rPr>
        <w:t xml:space="preserve">This Summons is issued according to Rule 4.1 of the Superior Court Civil Rules of the State of </w:t>
      </w:r>
      <w:smartTag w:uri="urn:schemas-microsoft-com:office:smarttags" w:element="place">
        <w:smartTag w:uri="urn:schemas-microsoft-com:office:smarttags" w:element="State">
          <w:r w:rsidRPr="00F356DF">
            <w:rPr>
              <w:rFonts w:ascii="Arial" w:hAnsi="Arial" w:cs="Arial"/>
              <w:i/>
              <w:iCs/>
              <w:spacing w:val="-2"/>
              <w:sz w:val="18"/>
              <w:szCs w:val="20"/>
            </w:rPr>
            <w:t>Washington</w:t>
          </w:r>
        </w:smartTag>
      </w:smartTag>
      <w:r w:rsidRPr="00F356DF">
        <w:rPr>
          <w:rFonts w:ascii="Arial" w:hAnsi="Arial" w:cs="Arial"/>
          <w:i/>
          <w:iCs/>
          <w:spacing w:val="-2"/>
          <w:sz w:val="18"/>
          <w:szCs w:val="20"/>
        </w:rPr>
        <w:t>.</w:t>
      </w:r>
    </w:p>
    <w:sectPr w:rsidR="00A053F1" w:rsidRPr="00F356DF" w:rsidSect="00C64A1C">
      <w:headerReference w:type="even" r:id="rId10"/>
      <w:footerReference w:type="default" r:id="rId11"/>
      <w:headerReference w:type="first" r:id="rId12"/>
      <w:type w:val="continuous"/>
      <w:pgSz w:w="12240" w:h="15840" w:code="1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26908" w14:textId="77777777" w:rsidR="00B54F29" w:rsidRDefault="00B54F29" w:rsidP="00A053F1">
      <w:pPr>
        <w:spacing w:after="0"/>
      </w:pPr>
      <w:r>
        <w:separator/>
      </w:r>
    </w:p>
  </w:endnote>
  <w:endnote w:type="continuationSeparator" w:id="0">
    <w:p w14:paraId="503B3E1D" w14:textId="77777777" w:rsidR="00B54F29" w:rsidRDefault="00B54F29" w:rsidP="00A053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27"/>
      <w:gridCol w:w="3131"/>
      <w:gridCol w:w="3102"/>
    </w:tblGrid>
    <w:tr w:rsidR="007A4969" w14:paraId="7AE9F6A1" w14:textId="77777777" w:rsidTr="00984BD1">
      <w:tc>
        <w:tcPr>
          <w:tcW w:w="3192" w:type="dxa"/>
        </w:tcPr>
        <w:p w14:paraId="68C2D4DE" w14:textId="77777777" w:rsidR="007A4969" w:rsidRPr="00984BD1" w:rsidRDefault="007A4969" w:rsidP="00984BD1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Helvetica" w:hAnsi="Helvetica"/>
              <w:sz w:val="18"/>
              <w:szCs w:val="18"/>
            </w:rPr>
          </w:pPr>
          <w:r w:rsidRPr="00984BD1">
            <w:rPr>
              <w:rFonts w:ascii="Helvetica" w:hAnsi="Helvetica"/>
              <w:sz w:val="18"/>
              <w:szCs w:val="18"/>
            </w:rPr>
            <w:t xml:space="preserve">RCW </w:t>
          </w:r>
          <w:r w:rsidR="00D073B6" w:rsidRPr="00984BD1">
            <w:rPr>
              <w:rFonts w:ascii="Helvetica" w:hAnsi="Helvetica"/>
              <w:sz w:val="18"/>
              <w:szCs w:val="18"/>
            </w:rPr>
            <w:t>26.09.</w:t>
          </w:r>
          <w:r w:rsidR="00E714C5" w:rsidRPr="00984BD1">
            <w:rPr>
              <w:rFonts w:ascii="Helvetica" w:hAnsi="Helvetica"/>
              <w:sz w:val="18"/>
              <w:szCs w:val="18"/>
            </w:rPr>
            <w:t>48</w:t>
          </w:r>
          <w:r w:rsidR="00730485" w:rsidRPr="00984BD1">
            <w:rPr>
              <w:rFonts w:ascii="Helvetica" w:hAnsi="Helvetica"/>
              <w:sz w:val="18"/>
              <w:szCs w:val="18"/>
            </w:rPr>
            <w:t xml:space="preserve">0, </w:t>
          </w:r>
          <w:r w:rsidRPr="00984BD1">
            <w:rPr>
              <w:rFonts w:ascii="Helvetica" w:hAnsi="Helvetica"/>
              <w:sz w:val="18"/>
              <w:szCs w:val="18"/>
            </w:rPr>
            <w:t>CR 4.1</w:t>
          </w:r>
        </w:p>
        <w:p w14:paraId="156D39CB" w14:textId="34A0B5BD" w:rsidR="007A4969" w:rsidRPr="00984BD1" w:rsidRDefault="007A4969" w:rsidP="00984BD1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Style w:val="PageNumber"/>
              <w:rFonts w:ascii="Helvetica" w:hAnsi="Helvetica"/>
              <w:sz w:val="18"/>
              <w:szCs w:val="18"/>
            </w:rPr>
          </w:pPr>
          <w:r w:rsidRPr="00984BD1">
            <w:rPr>
              <w:rStyle w:val="PageNumber"/>
              <w:rFonts w:ascii="Helvetica" w:hAnsi="Helvetica"/>
              <w:sz w:val="18"/>
              <w:szCs w:val="18"/>
            </w:rPr>
            <w:t>Mandatory Form</w:t>
          </w:r>
          <w:r w:rsidRPr="00984BD1">
            <w:rPr>
              <w:rStyle w:val="PageNumber"/>
              <w:rFonts w:ascii="Helvetica" w:hAnsi="Helvetica"/>
              <w:i/>
              <w:sz w:val="18"/>
              <w:szCs w:val="18"/>
            </w:rPr>
            <w:t xml:space="preserve"> </w:t>
          </w:r>
          <w:r w:rsidRPr="00E34B58">
            <w:rPr>
              <w:rStyle w:val="PageNumber"/>
              <w:rFonts w:ascii="Helvetica" w:hAnsi="Helvetica"/>
              <w:i/>
              <w:sz w:val="18"/>
              <w:szCs w:val="18"/>
            </w:rPr>
            <w:t>(</w:t>
          </w:r>
          <w:r w:rsidR="0007664D">
            <w:rPr>
              <w:rStyle w:val="PageNumber"/>
              <w:rFonts w:ascii="Helvetica" w:hAnsi="Helvetica"/>
              <w:i/>
              <w:sz w:val="18"/>
              <w:szCs w:val="18"/>
            </w:rPr>
            <w:t>0</w:t>
          </w:r>
          <w:r w:rsidR="003F1F7D">
            <w:rPr>
              <w:rStyle w:val="PageNumber"/>
              <w:rFonts w:ascii="Helvetica" w:hAnsi="Helvetica"/>
              <w:i/>
              <w:sz w:val="18"/>
              <w:szCs w:val="18"/>
            </w:rPr>
            <w:t>9</w:t>
          </w:r>
          <w:r w:rsidR="0007664D">
            <w:rPr>
              <w:rStyle w:val="PageNumber"/>
              <w:rFonts w:ascii="Helvetica" w:hAnsi="Helvetica"/>
              <w:i/>
              <w:sz w:val="18"/>
              <w:szCs w:val="18"/>
            </w:rPr>
            <w:t>/202</w:t>
          </w:r>
          <w:r w:rsidR="003F1F7D">
            <w:rPr>
              <w:rStyle w:val="PageNumber"/>
              <w:rFonts w:ascii="Helvetica" w:hAnsi="Helvetica"/>
              <w:i/>
              <w:sz w:val="18"/>
              <w:szCs w:val="18"/>
            </w:rPr>
            <w:t>5</w:t>
          </w:r>
          <w:r w:rsidRPr="00E34B58">
            <w:rPr>
              <w:rStyle w:val="PageNumber"/>
              <w:rFonts w:ascii="Helvetica" w:hAnsi="Helvetica"/>
              <w:i/>
              <w:sz w:val="18"/>
              <w:szCs w:val="18"/>
            </w:rPr>
            <w:t>)</w:t>
          </w:r>
          <w:r w:rsidR="00E34B58">
            <w:rPr>
              <w:rStyle w:val="PageNumber"/>
              <w:rFonts w:ascii="Helvetica" w:hAnsi="Helvetica"/>
              <w:sz w:val="18"/>
              <w:szCs w:val="18"/>
            </w:rPr>
            <w:t xml:space="preserve"> </w:t>
          </w:r>
        </w:p>
        <w:p w14:paraId="1A4EDEDD" w14:textId="77777777" w:rsidR="007A4969" w:rsidRPr="00984BD1" w:rsidRDefault="00C66A66" w:rsidP="00984BD1">
          <w:pPr>
            <w:pStyle w:val="Footer"/>
            <w:tabs>
              <w:tab w:val="clear" w:pos="4320"/>
              <w:tab w:val="clear" w:pos="8640"/>
              <w:tab w:val="left" w:pos="1845"/>
            </w:tabs>
            <w:rPr>
              <w:rFonts w:ascii="Helvetica" w:hAnsi="Helvetica"/>
              <w:sz w:val="18"/>
              <w:szCs w:val="18"/>
            </w:rPr>
          </w:pPr>
          <w:r w:rsidRPr="00984BD1">
            <w:rPr>
              <w:rStyle w:val="PageNumber"/>
              <w:rFonts w:ascii="Helvetica" w:hAnsi="Helvetica"/>
              <w:b/>
              <w:sz w:val="18"/>
              <w:szCs w:val="18"/>
            </w:rPr>
            <w:t>FL Relocate 720</w:t>
          </w:r>
        </w:p>
      </w:tc>
      <w:tc>
        <w:tcPr>
          <w:tcW w:w="3192" w:type="dxa"/>
        </w:tcPr>
        <w:p w14:paraId="5EC88E03" w14:textId="1235EFF8" w:rsidR="00D073B6" w:rsidRPr="00984BD1" w:rsidRDefault="007A4969" w:rsidP="00984BD1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Style w:val="PageNumber"/>
              <w:rFonts w:ascii="Helvetica" w:hAnsi="Helvetica"/>
              <w:sz w:val="18"/>
              <w:szCs w:val="18"/>
            </w:rPr>
          </w:pPr>
          <w:r w:rsidRPr="00984BD1">
            <w:rPr>
              <w:rFonts w:ascii="Helvetica" w:hAnsi="Helvetica"/>
              <w:sz w:val="18"/>
              <w:szCs w:val="18"/>
            </w:rPr>
            <w:t xml:space="preserve">Summons: Notice </w:t>
          </w:r>
          <w:r w:rsidR="005461AD" w:rsidRPr="00984BD1">
            <w:rPr>
              <w:rFonts w:ascii="Helvetica" w:hAnsi="Helvetica"/>
              <w:sz w:val="18"/>
              <w:szCs w:val="18"/>
            </w:rPr>
            <w:t xml:space="preserve">of </w:t>
          </w:r>
          <w:r w:rsidR="00E714C5" w:rsidRPr="00984BD1">
            <w:rPr>
              <w:rFonts w:ascii="Helvetica" w:hAnsi="Helvetica"/>
              <w:sz w:val="18"/>
              <w:szCs w:val="18"/>
            </w:rPr>
            <w:t xml:space="preserve">Objection </w:t>
          </w:r>
          <w:r w:rsidR="005461AD" w:rsidRPr="00984BD1">
            <w:rPr>
              <w:rFonts w:ascii="Helvetica" w:hAnsi="Helvetica"/>
              <w:sz w:val="18"/>
              <w:szCs w:val="18"/>
            </w:rPr>
            <w:t xml:space="preserve">about Moving with Children </w:t>
          </w:r>
          <w:r w:rsidR="00CB3118" w:rsidRPr="00984BD1">
            <w:rPr>
              <w:rFonts w:ascii="Helvetica" w:hAnsi="Helvetica"/>
              <w:sz w:val="18"/>
              <w:szCs w:val="18"/>
            </w:rPr>
            <w:t xml:space="preserve">and Petition </w:t>
          </w:r>
          <w:r w:rsidR="00E714C5" w:rsidRPr="00984BD1">
            <w:rPr>
              <w:rFonts w:ascii="Helvetica" w:hAnsi="Helvetica"/>
              <w:sz w:val="18"/>
              <w:szCs w:val="18"/>
            </w:rPr>
            <w:t>(Relocation)</w:t>
          </w:r>
        </w:p>
        <w:p w14:paraId="4EFCFF1A" w14:textId="56CC3DB9" w:rsidR="007A4969" w:rsidRPr="00984BD1" w:rsidRDefault="007A4969" w:rsidP="00984BD1">
          <w:pPr>
            <w:tabs>
              <w:tab w:val="center" w:pos="4680"/>
            </w:tabs>
            <w:spacing w:after="0"/>
            <w:jc w:val="center"/>
            <w:rPr>
              <w:b/>
            </w:rPr>
          </w:pPr>
          <w:r w:rsidRPr="00984BD1">
            <w:rPr>
              <w:rStyle w:val="PageNumber"/>
              <w:rFonts w:ascii="Helvetica" w:hAnsi="Helvetica"/>
              <w:sz w:val="18"/>
              <w:szCs w:val="18"/>
            </w:rPr>
            <w:t>p.</w:t>
          </w:r>
          <w:r w:rsidRPr="00984BD1">
            <w:rPr>
              <w:rStyle w:val="PageNumber"/>
              <w:rFonts w:ascii="Helvetica" w:hAnsi="Helvetica"/>
              <w:b/>
              <w:sz w:val="18"/>
              <w:szCs w:val="18"/>
            </w:rPr>
            <w:t xml:space="preserve"> </w:t>
          </w:r>
          <w:r w:rsidR="008C57A1" w:rsidRPr="00984BD1">
            <w:rPr>
              <w:rStyle w:val="PageNumber"/>
              <w:rFonts w:ascii="Helvetica" w:hAnsi="Helvetica"/>
              <w:b/>
              <w:sz w:val="18"/>
              <w:szCs w:val="18"/>
            </w:rPr>
            <w:fldChar w:fldCharType="begin"/>
          </w:r>
          <w:r w:rsidRPr="00984BD1">
            <w:rPr>
              <w:rStyle w:val="PageNumber"/>
              <w:rFonts w:ascii="Helvetica" w:hAnsi="Helvetica"/>
              <w:b/>
              <w:sz w:val="18"/>
              <w:szCs w:val="18"/>
            </w:rPr>
            <w:instrText xml:space="preserve"> PAGE </w:instrText>
          </w:r>
          <w:r w:rsidR="008C57A1" w:rsidRPr="00984BD1">
            <w:rPr>
              <w:rStyle w:val="PageNumber"/>
              <w:rFonts w:ascii="Helvetica" w:hAnsi="Helvetica"/>
              <w:b/>
              <w:sz w:val="18"/>
              <w:szCs w:val="18"/>
            </w:rPr>
            <w:fldChar w:fldCharType="separate"/>
          </w:r>
          <w:r w:rsidR="0007664D">
            <w:rPr>
              <w:rStyle w:val="PageNumber"/>
              <w:rFonts w:ascii="Helvetica" w:hAnsi="Helvetica"/>
              <w:b/>
              <w:noProof/>
              <w:sz w:val="18"/>
              <w:szCs w:val="18"/>
            </w:rPr>
            <w:t>1</w:t>
          </w:r>
          <w:r w:rsidR="008C57A1" w:rsidRPr="00984BD1">
            <w:rPr>
              <w:rStyle w:val="PageNumber"/>
              <w:rFonts w:ascii="Helvetica" w:hAnsi="Helvetica"/>
              <w:b/>
              <w:sz w:val="18"/>
              <w:szCs w:val="18"/>
            </w:rPr>
            <w:fldChar w:fldCharType="end"/>
          </w:r>
          <w:r w:rsidRPr="00984BD1">
            <w:rPr>
              <w:rStyle w:val="PageNumber"/>
              <w:rFonts w:ascii="Helvetica" w:hAnsi="Helvetica"/>
              <w:sz w:val="18"/>
              <w:szCs w:val="18"/>
            </w:rPr>
            <w:t xml:space="preserve"> of</w:t>
          </w:r>
          <w:r w:rsidRPr="00984BD1">
            <w:rPr>
              <w:rStyle w:val="PageNumber"/>
              <w:rFonts w:ascii="Helvetica" w:hAnsi="Helvetica"/>
              <w:b/>
              <w:sz w:val="18"/>
              <w:szCs w:val="18"/>
            </w:rPr>
            <w:t xml:space="preserve"> </w:t>
          </w:r>
          <w:r w:rsidR="00C64A1C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begin"/>
          </w:r>
          <w:r w:rsidR="00C64A1C">
            <w:rPr>
              <w:rStyle w:val="PageNumber"/>
              <w:rFonts w:ascii="Arial" w:hAnsi="Arial" w:cs="Arial"/>
              <w:b/>
              <w:sz w:val="18"/>
              <w:szCs w:val="18"/>
            </w:rPr>
            <w:instrText xml:space="preserve"> SECTIONPAGES  </w:instrText>
          </w:r>
          <w:r w:rsidR="00C64A1C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separate"/>
          </w:r>
          <w:r w:rsidR="0084442E">
            <w:rPr>
              <w:rStyle w:val="PageNumber"/>
              <w:rFonts w:ascii="Arial" w:hAnsi="Arial" w:cs="Arial"/>
              <w:b/>
              <w:noProof/>
              <w:sz w:val="18"/>
              <w:szCs w:val="18"/>
            </w:rPr>
            <w:t>2</w:t>
          </w:r>
          <w:r w:rsidR="00C64A1C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3192" w:type="dxa"/>
        </w:tcPr>
        <w:p w14:paraId="5AD36581" w14:textId="77777777" w:rsidR="007A4969" w:rsidRPr="00984BD1" w:rsidRDefault="007A4969" w:rsidP="00984BD1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Helvetica" w:hAnsi="Helvetica"/>
              <w:sz w:val="18"/>
              <w:szCs w:val="18"/>
            </w:rPr>
          </w:pPr>
        </w:p>
      </w:tc>
    </w:tr>
  </w:tbl>
  <w:p w14:paraId="7CA7667C" w14:textId="77777777" w:rsidR="007A4969" w:rsidRPr="0028702C" w:rsidRDefault="007A4969" w:rsidP="0028702C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b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1BBC7" w14:textId="77777777" w:rsidR="00B54F29" w:rsidRDefault="00B54F29" w:rsidP="00A053F1">
      <w:pPr>
        <w:spacing w:after="0"/>
      </w:pPr>
      <w:r>
        <w:separator/>
      </w:r>
    </w:p>
  </w:footnote>
  <w:footnote w:type="continuationSeparator" w:id="0">
    <w:p w14:paraId="1F061293" w14:textId="77777777" w:rsidR="00B54F29" w:rsidRDefault="00B54F29" w:rsidP="00A053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DCE69" w14:textId="77777777" w:rsidR="007A4969" w:rsidRDefault="0084442E">
    <w:pPr>
      <w:pStyle w:val="Header"/>
    </w:pPr>
    <w:r>
      <w:rPr>
        <w:noProof/>
      </w:rPr>
      <w:pict w14:anchorId="7D0A20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71.3pt;height:188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7183D" w14:textId="77777777" w:rsidR="007A4969" w:rsidRDefault="0084442E">
    <w:pPr>
      <w:pStyle w:val="Header"/>
    </w:pPr>
    <w:r>
      <w:rPr>
        <w:noProof/>
      </w:rPr>
      <w:pict w14:anchorId="08859D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71.3pt;height:188.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2C04"/>
    <w:multiLevelType w:val="hybridMultilevel"/>
    <w:tmpl w:val="A7BEC17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C10609B"/>
    <w:multiLevelType w:val="hybridMultilevel"/>
    <w:tmpl w:val="A81E2B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849BB"/>
    <w:multiLevelType w:val="hybridMultilevel"/>
    <w:tmpl w:val="2F2C01B6"/>
    <w:lvl w:ilvl="0" w:tplc="E3EEE6AA">
      <w:start w:val="1"/>
      <w:numFmt w:val="bullet"/>
      <w:pStyle w:val="WABulletLis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200C32C3"/>
    <w:multiLevelType w:val="hybridMultilevel"/>
    <w:tmpl w:val="3C7A8580"/>
    <w:lvl w:ilvl="0" w:tplc="C846D880">
      <w:start w:val="1"/>
      <w:numFmt w:val="bullet"/>
      <w:pStyle w:val="WABigSubhead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21446"/>
    <w:multiLevelType w:val="hybridMultilevel"/>
    <w:tmpl w:val="52EED59C"/>
    <w:lvl w:ilvl="0" w:tplc="7682D492">
      <w:start w:val="1"/>
      <w:numFmt w:val="bullet"/>
      <w:pStyle w:val="WASubBulletList"/>
      <w:lvlText w:val="–"/>
      <w:lvlJc w:val="left"/>
      <w:pPr>
        <w:ind w:left="540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44A34"/>
    <w:multiLevelType w:val="hybridMultilevel"/>
    <w:tmpl w:val="9098887E"/>
    <w:lvl w:ilvl="0" w:tplc="C7EC3940">
      <w:start w:val="1"/>
      <w:numFmt w:val="decimal"/>
      <w:pStyle w:val="WAItem"/>
      <w:lvlText w:val="%1."/>
      <w:lvlJc w:val="left"/>
      <w:pPr>
        <w:ind w:left="720" w:hanging="360"/>
      </w:pPr>
      <w:rPr>
        <w:rFonts w:ascii="Arial Black" w:hAnsi="Arial Black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45416"/>
    <w:multiLevelType w:val="hybridMultilevel"/>
    <w:tmpl w:val="1E14620A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3D215B3C"/>
    <w:multiLevelType w:val="hybridMultilevel"/>
    <w:tmpl w:val="CDACDD42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456C0C18"/>
    <w:multiLevelType w:val="hybridMultilevel"/>
    <w:tmpl w:val="E8D00AEC"/>
    <w:lvl w:ilvl="0" w:tplc="5D2025E2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700D1"/>
    <w:multiLevelType w:val="hybridMultilevel"/>
    <w:tmpl w:val="12E66DD0"/>
    <w:lvl w:ilvl="0" w:tplc="04090005">
      <w:start w:val="1"/>
      <w:numFmt w:val="bullet"/>
      <w:lvlText w:val="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0" w15:restartNumberingAfterBreak="0">
    <w:nsid w:val="5FF91720"/>
    <w:multiLevelType w:val="hybridMultilevel"/>
    <w:tmpl w:val="B8C034B0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64462F1D"/>
    <w:multiLevelType w:val="hybridMultilevel"/>
    <w:tmpl w:val="570CE44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9109587">
    <w:abstractNumId w:val="7"/>
  </w:num>
  <w:num w:numId="2" w16cid:durableId="1228879366">
    <w:abstractNumId w:val="11"/>
  </w:num>
  <w:num w:numId="3" w16cid:durableId="1043095359">
    <w:abstractNumId w:val="10"/>
  </w:num>
  <w:num w:numId="4" w16cid:durableId="755633775">
    <w:abstractNumId w:val="3"/>
  </w:num>
  <w:num w:numId="5" w16cid:durableId="1488479352">
    <w:abstractNumId w:val="2"/>
  </w:num>
  <w:num w:numId="6" w16cid:durableId="694500717">
    <w:abstractNumId w:val="5"/>
  </w:num>
  <w:num w:numId="7" w16cid:durableId="928083550">
    <w:abstractNumId w:val="4"/>
  </w:num>
  <w:num w:numId="8" w16cid:durableId="1815178858">
    <w:abstractNumId w:val="1"/>
  </w:num>
  <w:num w:numId="9" w16cid:durableId="739904701">
    <w:abstractNumId w:val="8"/>
  </w:num>
  <w:num w:numId="10" w16cid:durableId="1461994540">
    <w:abstractNumId w:val="0"/>
  </w:num>
  <w:num w:numId="11" w16cid:durableId="333655873">
    <w:abstractNumId w:val="6"/>
  </w:num>
  <w:num w:numId="12" w16cid:durableId="3195803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F1"/>
    <w:rsid w:val="00007A55"/>
    <w:rsid w:val="000124DC"/>
    <w:rsid w:val="00030FC9"/>
    <w:rsid w:val="0003138A"/>
    <w:rsid w:val="00042D55"/>
    <w:rsid w:val="00044109"/>
    <w:rsid w:val="00044548"/>
    <w:rsid w:val="0007664D"/>
    <w:rsid w:val="00087B4A"/>
    <w:rsid w:val="00095687"/>
    <w:rsid w:val="000A0679"/>
    <w:rsid w:val="000A2B8E"/>
    <w:rsid w:val="000B62B6"/>
    <w:rsid w:val="000C6B14"/>
    <w:rsid w:val="000D0877"/>
    <w:rsid w:val="000D0D66"/>
    <w:rsid w:val="000D318B"/>
    <w:rsid w:val="000E6B30"/>
    <w:rsid w:val="000F08AD"/>
    <w:rsid w:val="000F1361"/>
    <w:rsid w:val="000F1AE4"/>
    <w:rsid w:val="000F2454"/>
    <w:rsid w:val="001149A6"/>
    <w:rsid w:val="00136E48"/>
    <w:rsid w:val="001530C3"/>
    <w:rsid w:val="00154C0B"/>
    <w:rsid w:val="00155137"/>
    <w:rsid w:val="0016198C"/>
    <w:rsid w:val="00174B67"/>
    <w:rsid w:val="0018652F"/>
    <w:rsid w:val="00193FA6"/>
    <w:rsid w:val="001A0E0C"/>
    <w:rsid w:val="001A1D3B"/>
    <w:rsid w:val="001A22CD"/>
    <w:rsid w:val="001A3F51"/>
    <w:rsid w:val="001B1BB4"/>
    <w:rsid w:val="001D2B05"/>
    <w:rsid w:val="001E24EE"/>
    <w:rsid w:val="001E4631"/>
    <w:rsid w:val="001F09D4"/>
    <w:rsid w:val="00231270"/>
    <w:rsid w:val="00234621"/>
    <w:rsid w:val="00234A6C"/>
    <w:rsid w:val="00264955"/>
    <w:rsid w:val="0028702C"/>
    <w:rsid w:val="00291CBF"/>
    <w:rsid w:val="002B63BE"/>
    <w:rsid w:val="002C06D9"/>
    <w:rsid w:val="002D3E65"/>
    <w:rsid w:val="002D400D"/>
    <w:rsid w:val="002E1566"/>
    <w:rsid w:val="002E5955"/>
    <w:rsid w:val="002E71E1"/>
    <w:rsid w:val="0030391A"/>
    <w:rsid w:val="00304F65"/>
    <w:rsid w:val="00307FB0"/>
    <w:rsid w:val="00325D2C"/>
    <w:rsid w:val="00326232"/>
    <w:rsid w:val="00330C46"/>
    <w:rsid w:val="00333BF8"/>
    <w:rsid w:val="00342811"/>
    <w:rsid w:val="00343238"/>
    <w:rsid w:val="00356288"/>
    <w:rsid w:val="00364409"/>
    <w:rsid w:val="0037051A"/>
    <w:rsid w:val="00392C65"/>
    <w:rsid w:val="003939AF"/>
    <w:rsid w:val="00397CEE"/>
    <w:rsid w:val="003A69E8"/>
    <w:rsid w:val="003B0BC8"/>
    <w:rsid w:val="003D163C"/>
    <w:rsid w:val="003D1CEB"/>
    <w:rsid w:val="003D38D7"/>
    <w:rsid w:val="003D7E87"/>
    <w:rsid w:val="003E4EF1"/>
    <w:rsid w:val="003F1F7D"/>
    <w:rsid w:val="00400389"/>
    <w:rsid w:val="00404380"/>
    <w:rsid w:val="00426432"/>
    <w:rsid w:val="004330C5"/>
    <w:rsid w:val="004545CF"/>
    <w:rsid w:val="00456749"/>
    <w:rsid w:val="00464415"/>
    <w:rsid w:val="00480815"/>
    <w:rsid w:val="00497406"/>
    <w:rsid w:val="004B5CF4"/>
    <w:rsid w:val="004D0824"/>
    <w:rsid w:val="00527241"/>
    <w:rsid w:val="005414FE"/>
    <w:rsid w:val="005461AD"/>
    <w:rsid w:val="00551B18"/>
    <w:rsid w:val="00555913"/>
    <w:rsid w:val="00583DC0"/>
    <w:rsid w:val="00593A26"/>
    <w:rsid w:val="005940C3"/>
    <w:rsid w:val="005A515C"/>
    <w:rsid w:val="005B03FD"/>
    <w:rsid w:val="005C2CBA"/>
    <w:rsid w:val="005E1D4E"/>
    <w:rsid w:val="005F0704"/>
    <w:rsid w:val="005F106C"/>
    <w:rsid w:val="00603EC5"/>
    <w:rsid w:val="00604DFA"/>
    <w:rsid w:val="00607859"/>
    <w:rsid w:val="00635244"/>
    <w:rsid w:val="00653502"/>
    <w:rsid w:val="00657799"/>
    <w:rsid w:val="006727C8"/>
    <w:rsid w:val="006D30C1"/>
    <w:rsid w:val="006D58E4"/>
    <w:rsid w:val="006E266A"/>
    <w:rsid w:val="0070361B"/>
    <w:rsid w:val="00730485"/>
    <w:rsid w:val="00732AA2"/>
    <w:rsid w:val="00733E5D"/>
    <w:rsid w:val="00746310"/>
    <w:rsid w:val="00752D45"/>
    <w:rsid w:val="00766479"/>
    <w:rsid w:val="00772B18"/>
    <w:rsid w:val="007766F3"/>
    <w:rsid w:val="00790914"/>
    <w:rsid w:val="0079571D"/>
    <w:rsid w:val="007A260C"/>
    <w:rsid w:val="007A4969"/>
    <w:rsid w:val="007C0B92"/>
    <w:rsid w:val="007C2DF1"/>
    <w:rsid w:val="007C551E"/>
    <w:rsid w:val="007D1887"/>
    <w:rsid w:val="007D693E"/>
    <w:rsid w:val="0080406D"/>
    <w:rsid w:val="00805E60"/>
    <w:rsid w:val="008072BE"/>
    <w:rsid w:val="00813A79"/>
    <w:rsid w:val="008159FB"/>
    <w:rsid w:val="0082093C"/>
    <w:rsid w:val="008248AA"/>
    <w:rsid w:val="0083594B"/>
    <w:rsid w:val="008406B4"/>
    <w:rsid w:val="0084442E"/>
    <w:rsid w:val="008614ED"/>
    <w:rsid w:val="008660DF"/>
    <w:rsid w:val="00876CB3"/>
    <w:rsid w:val="008B728C"/>
    <w:rsid w:val="008C1A0E"/>
    <w:rsid w:val="008C46B4"/>
    <w:rsid w:val="008C57A1"/>
    <w:rsid w:val="008C7ECD"/>
    <w:rsid w:val="008E7D34"/>
    <w:rsid w:val="008F58F0"/>
    <w:rsid w:val="00931249"/>
    <w:rsid w:val="00935231"/>
    <w:rsid w:val="00942E25"/>
    <w:rsid w:val="00945158"/>
    <w:rsid w:val="0094653B"/>
    <w:rsid w:val="00950F0F"/>
    <w:rsid w:val="00951059"/>
    <w:rsid w:val="0095212C"/>
    <w:rsid w:val="00984BD1"/>
    <w:rsid w:val="009A2036"/>
    <w:rsid w:val="009A2D96"/>
    <w:rsid w:val="009A305B"/>
    <w:rsid w:val="009C0FF2"/>
    <w:rsid w:val="009C1890"/>
    <w:rsid w:val="009C29FA"/>
    <w:rsid w:val="009C53EB"/>
    <w:rsid w:val="009E35EE"/>
    <w:rsid w:val="00A053F1"/>
    <w:rsid w:val="00A1370C"/>
    <w:rsid w:val="00A169FA"/>
    <w:rsid w:val="00A46840"/>
    <w:rsid w:val="00A51530"/>
    <w:rsid w:val="00A634BA"/>
    <w:rsid w:val="00A837D1"/>
    <w:rsid w:val="00A91422"/>
    <w:rsid w:val="00A92C99"/>
    <w:rsid w:val="00A955A1"/>
    <w:rsid w:val="00A95CCB"/>
    <w:rsid w:val="00AA2E08"/>
    <w:rsid w:val="00AA7483"/>
    <w:rsid w:val="00AB3149"/>
    <w:rsid w:val="00AD6FEC"/>
    <w:rsid w:val="00AE1064"/>
    <w:rsid w:val="00AE36E0"/>
    <w:rsid w:val="00AE5665"/>
    <w:rsid w:val="00AF6342"/>
    <w:rsid w:val="00B10051"/>
    <w:rsid w:val="00B1732A"/>
    <w:rsid w:val="00B36E20"/>
    <w:rsid w:val="00B37520"/>
    <w:rsid w:val="00B47C53"/>
    <w:rsid w:val="00B509C2"/>
    <w:rsid w:val="00B54F29"/>
    <w:rsid w:val="00B671C8"/>
    <w:rsid w:val="00B91B18"/>
    <w:rsid w:val="00B9436E"/>
    <w:rsid w:val="00B9543F"/>
    <w:rsid w:val="00BA1B5F"/>
    <w:rsid w:val="00BC7FC9"/>
    <w:rsid w:val="00BD2B67"/>
    <w:rsid w:val="00BD4BD9"/>
    <w:rsid w:val="00BD7968"/>
    <w:rsid w:val="00BD7EE7"/>
    <w:rsid w:val="00BE56D2"/>
    <w:rsid w:val="00BF09D5"/>
    <w:rsid w:val="00BF5002"/>
    <w:rsid w:val="00C03FB2"/>
    <w:rsid w:val="00C20525"/>
    <w:rsid w:val="00C364F2"/>
    <w:rsid w:val="00C41E5C"/>
    <w:rsid w:val="00C64A1C"/>
    <w:rsid w:val="00C66A66"/>
    <w:rsid w:val="00C8346D"/>
    <w:rsid w:val="00C873FB"/>
    <w:rsid w:val="00C96896"/>
    <w:rsid w:val="00CB3118"/>
    <w:rsid w:val="00CD33B7"/>
    <w:rsid w:val="00CF4675"/>
    <w:rsid w:val="00D035A7"/>
    <w:rsid w:val="00D06441"/>
    <w:rsid w:val="00D073B6"/>
    <w:rsid w:val="00D2131B"/>
    <w:rsid w:val="00D21C5C"/>
    <w:rsid w:val="00D30B0A"/>
    <w:rsid w:val="00D45F6F"/>
    <w:rsid w:val="00D46327"/>
    <w:rsid w:val="00D644B4"/>
    <w:rsid w:val="00D91D9B"/>
    <w:rsid w:val="00DB1EFF"/>
    <w:rsid w:val="00DC0B27"/>
    <w:rsid w:val="00DC6069"/>
    <w:rsid w:val="00DD2DF4"/>
    <w:rsid w:val="00DE5E7E"/>
    <w:rsid w:val="00DF3E68"/>
    <w:rsid w:val="00E15858"/>
    <w:rsid w:val="00E15E4D"/>
    <w:rsid w:val="00E23C26"/>
    <w:rsid w:val="00E300E0"/>
    <w:rsid w:val="00E33555"/>
    <w:rsid w:val="00E34B58"/>
    <w:rsid w:val="00E461D8"/>
    <w:rsid w:val="00E67833"/>
    <w:rsid w:val="00E714C5"/>
    <w:rsid w:val="00EE5675"/>
    <w:rsid w:val="00EE73F5"/>
    <w:rsid w:val="00EF1334"/>
    <w:rsid w:val="00F07D79"/>
    <w:rsid w:val="00F11D22"/>
    <w:rsid w:val="00F2010B"/>
    <w:rsid w:val="00F24375"/>
    <w:rsid w:val="00F356DF"/>
    <w:rsid w:val="00F40CFD"/>
    <w:rsid w:val="00F47647"/>
    <w:rsid w:val="00F648B3"/>
    <w:rsid w:val="00F677E4"/>
    <w:rsid w:val="00F71C11"/>
    <w:rsid w:val="00F84702"/>
    <w:rsid w:val="00F97F48"/>
    <w:rsid w:val="00FA6155"/>
    <w:rsid w:val="00FB45A9"/>
    <w:rsid w:val="00FB612A"/>
    <w:rsid w:val="00FC2874"/>
    <w:rsid w:val="00FD7F53"/>
    <w:rsid w:val="00FE28E7"/>
    <w:rsid w:val="00FE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51"/>
    <o:shapelayout v:ext="edit">
      <o:idmap v:ext="edit" data="1"/>
    </o:shapelayout>
  </w:shapeDefaults>
  <w:decimalSymbol w:val="."/>
  <w:listSeparator w:val=","/>
  <w14:docId w14:val="5EB17911"/>
  <w15:chartTrackingRefBased/>
  <w15:docId w15:val="{FF21405B-D391-498B-BE39-A5869F03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3F1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3F1"/>
    <w:pPr>
      <w:tabs>
        <w:tab w:val="center" w:pos="4320"/>
        <w:tab w:val="right" w:pos="8640"/>
      </w:tabs>
      <w:spacing w:after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A053F1"/>
    <w:rPr>
      <w:rFonts w:ascii="Cambria" w:eastAsia="MS Mincho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A053F1"/>
    <w:pPr>
      <w:tabs>
        <w:tab w:val="center" w:pos="4320"/>
        <w:tab w:val="right" w:pos="8640"/>
      </w:tabs>
      <w:spacing w:after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A053F1"/>
    <w:rPr>
      <w:rFonts w:ascii="Cambria" w:eastAsia="MS Mincho" w:hAnsi="Cambria" w:cs="Times New Roman"/>
    </w:rPr>
  </w:style>
  <w:style w:type="character" w:styleId="PageNumber">
    <w:name w:val="page number"/>
    <w:uiPriority w:val="99"/>
    <w:semiHidden/>
    <w:unhideWhenUsed/>
    <w:rsid w:val="00A053F1"/>
  </w:style>
  <w:style w:type="table" w:styleId="TableGrid">
    <w:name w:val="Table Grid"/>
    <w:basedOn w:val="TableNormal"/>
    <w:rsid w:val="00950F0F"/>
    <w:pPr>
      <w:spacing w:after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77E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77E4"/>
    <w:rPr>
      <w:rFonts w:ascii="Tahoma" w:hAnsi="Tahoma" w:cs="Tahoma"/>
      <w:sz w:val="16"/>
      <w:szCs w:val="16"/>
      <w:lang w:eastAsia="ja-JP"/>
    </w:rPr>
  </w:style>
  <w:style w:type="paragraph" w:customStyle="1" w:styleId="WABigSubhead">
    <w:name w:val="WA Big Subhead"/>
    <w:next w:val="Normal"/>
    <w:qFormat/>
    <w:rsid w:val="00D2131B"/>
    <w:pPr>
      <w:numPr>
        <w:numId w:val="4"/>
      </w:numPr>
      <w:spacing w:before="240"/>
      <w:outlineLvl w:val="0"/>
    </w:pPr>
    <w:rPr>
      <w:rFonts w:ascii="Arial" w:hAnsi="Arial" w:cs="Arial"/>
      <w:b/>
      <w:i/>
      <w:sz w:val="26"/>
      <w:szCs w:val="28"/>
      <w:lang w:eastAsia="ja-JP"/>
    </w:rPr>
  </w:style>
  <w:style w:type="paragraph" w:customStyle="1" w:styleId="WABody6AboveHang">
    <w:name w:val="WA Body 6 Above Hang"/>
    <w:basedOn w:val="Normal"/>
    <w:qFormat/>
    <w:rsid w:val="00D2131B"/>
    <w:pPr>
      <w:spacing w:before="120" w:after="0"/>
      <w:ind w:left="900" w:hanging="353"/>
    </w:pPr>
    <w:rPr>
      <w:rFonts w:ascii="Arial" w:hAnsi="Arial" w:cs="Arial"/>
      <w:sz w:val="22"/>
      <w:szCs w:val="22"/>
    </w:rPr>
  </w:style>
  <w:style w:type="paragraph" w:customStyle="1" w:styleId="WAblankline">
    <w:name w:val="WA blank line"/>
    <w:basedOn w:val="WABody6AboveHang"/>
    <w:qFormat/>
    <w:rsid w:val="00D2131B"/>
    <w:pPr>
      <w:tabs>
        <w:tab w:val="left" w:pos="9360"/>
      </w:tabs>
      <w:ind w:firstLine="0"/>
    </w:pPr>
    <w:rPr>
      <w:u w:val="single"/>
    </w:rPr>
  </w:style>
  <w:style w:type="paragraph" w:customStyle="1" w:styleId="WABody6above">
    <w:name w:val="WA Body 6 above"/>
    <w:basedOn w:val="Normal"/>
    <w:uiPriority w:val="99"/>
    <w:qFormat/>
    <w:rsid w:val="00D2131B"/>
    <w:pPr>
      <w:spacing w:before="120" w:after="0"/>
      <w:ind w:left="907" w:hanging="360"/>
    </w:pPr>
    <w:rPr>
      <w:rFonts w:ascii="Arial" w:hAnsi="Arial" w:cs="Arial"/>
      <w:sz w:val="22"/>
      <w:szCs w:val="22"/>
    </w:rPr>
  </w:style>
  <w:style w:type="paragraph" w:customStyle="1" w:styleId="WABody63flush">
    <w:name w:val="WA Body .63&quot; flush"/>
    <w:basedOn w:val="WABody6above"/>
    <w:next w:val="WABody6above"/>
    <w:qFormat/>
    <w:rsid w:val="00D2131B"/>
    <w:pPr>
      <w:ind w:firstLine="0"/>
    </w:pPr>
    <w:rPr>
      <w:spacing w:val="-2"/>
      <w:szCs w:val="20"/>
    </w:rPr>
  </w:style>
  <w:style w:type="paragraph" w:customStyle="1" w:styleId="WABody38flush">
    <w:name w:val="WA Body .38&quot; flush"/>
    <w:basedOn w:val="WABody63flush"/>
    <w:qFormat/>
    <w:rsid w:val="00D2131B"/>
    <w:pPr>
      <w:ind w:left="547"/>
    </w:pPr>
    <w:rPr>
      <w:i/>
    </w:rPr>
  </w:style>
  <w:style w:type="paragraph" w:customStyle="1" w:styleId="WABody4AboveIndented">
    <w:name w:val="WA Body 4 Above Indented"/>
    <w:basedOn w:val="Normal"/>
    <w:qFormat/>
    <w:rsid w:val="00D2131B"/>
    <w:pPr>
      <w:tabs>
        <w:tab w:val="left" w:pos="1260"/>
        <w:tab w:val="left" w:pos="5400"/>
      </w:tabs>
      <w:spacing w:before="80" w:after="0"/>
      <w:ind w:left="1260" w:hanging="360"/>
    </w:pPr>
    <w:rPr>
      <w:rFonts w:ascii="Arial" w:hAnsi="Arial" w:cs="Arial"/>
      <w:sz w:val="22"/>
      <w:szCs w:val="22"/>
    </w:rPr>
  </w:style>
  <w:style w:type="paragraph" w:customStyle="1" w:styleId="WABody6AboveNoHang">
    <w:name w:val="WA Body 6 Above No Hang"/>
    <w:qFormat/>
    <w:rsid w:val="00D2131B"/>
    <w:pPr>
      <w:ind w:left="540" w:firstLine="7"/>
    </w:pPr>
    <w:rPr>
      <w:rFonts w:ascii="Arial" w:hAnsi="Arial" w:cs="Arial"/>
      <w:sz w:val="22"/>
      <w:szCs w:val="22"/>
      <w:lang w:eastAsia="ja-JP"/>
    </w:rPr>
  </w:style>
  <w:style w:type="paragraph" w:customStyle="1" w:styleId="WABodyDeepIndent">
    <w:name w:val="WA Body Deep Indent"/>
    <w:basedOn w:val="WABody4AboveIndented"/>
    <w:qFormat/>
    <w:rsid w:val="00D2131B"/>
    <w:pPr>
      <w:tabs>
        <w:tab w:val="clear" w:pos="1260"/>
        <w:tab w:val="clear" w:pos="5400"/>
        <w:tab w:val="left" w:pos="1620"/>
      </w:tabs>
      <w:ind w:left="1620"/>
    </w:pPr>
  </w:style>
  <w:style w:type="paragraph" w:customStyle="1" w:styleId="WABulletList">
    <w:name w:val="WA Bullet List"/>
    <w:basedOn w:val="Normal"/>
    <w:qFormat/>
    <w:rsid w:val="00D2131B"/>
    <w:pPr>
      <w:numPr>
        <w:numId w:val="5"/>
      </w:numPr>
      <w:tabs>
        <w:tab w:val="left" w:pos="1620"/>
      </w:tabs>
      <w:suppressAutoHyphens/>
      <w:spacing w:before="60" w:after="0"/>
    </w:pPr>
    <w:rPr>
      <w:rFonts w:ascii="Arial" w:hAnsi="Arial" w:cs="Arial"/>
      <w:spacing w:val="-2"/>
      <w:sz w:val="22"/>
      <w:szCs w:val="22"/>
    </w:rPr>
  </w:style>
  <w:style w:type="paragraph" w:customStyle="1" w:styleId="WAFormTitle">
    <w:name w:val="WA Form Title"/>
    <w:basedOn w:val="Normal"/>
    <w:qFormat/>
    <w:rsid w:val="00D2131B"/>
    <w:pPr>
      <w:tabs>
        <w:tab w:val="center" w:pos="4320"/>
        <w:tab w:val="right" w:pos="8640"/>
        <w:tab w:val="right" w:pos="9360"/>
      </w:tabs>
      <w:spacing w:before="120" w:after="0"/>
    </w:pPr>
    <w:rPr>
      <w:rFonts w:ascii="Arial" w:hAnsi="Arial" w:cs="Arial"/>
      <w:b/>
      <w:sz w:val="32"/>
      <w:szCs w:val="34"/>
    </w:rPr>
  </w:style>
  <w:style w:type="paragraph" w:customStyle="1" w:styleId="WAItal10">
    <w:name w:val="WA Ital 10"/>
    <w:basedOn w:val="Normal"/>
    <w:qFormat/>
    <w:rsid w:val="00D2131B"/>
    <w:rPr>
      <w:rFonts w:ascii="Arial" w:hAnsi="Arial"/>
      <w:i/>
      <w:sz w:val="20"/>
      <w:szCs w:val="20"/>
    </w:rPr>
  </w:style>
  <w:style w:type="paragraph" w:customStyle="1" w:styleId="WAItem">
    <w:name w:val="WA Item #"/>
    <w:basedOn w:val="Normal"/>
    <w:qFormat/>
    <w:rsid w:val="003A69E8"/>
    <w:pPr>
      <w:keepNext/>
      <w:numPr>
        <w:numId w:val="6"/>
      </w:numPr>
      <w:tabs>
        <w:tab w:val="left" w:pos="540"/>
      </w:tabs>
      <w:suppressAutoHyphens/>
      <w:spacing w:before="200" w:after="0"/>
      <w:ind w:left="547" w:hanging="547"/>
      <w:outlineLvl w:val="1"/>
    </w:pPr>
    <w:rPr>
      <w:rFonts w:ascii="Arial Black" w:hAnsi="Arial Black" w:cs="Arial"/>
      <w:b/>
      <w:szCs w:val="28"/>
    </w:rPr>
  </w:style>
  <w:style w:type="paragraph" w:customStyle="1" w:styleId="WAItemTitle">
    <w:name w:val="WA Item Title"/>
    <w:basedOn w:val="Normal"/>
    <w:qFormat/>
    <w:rsid w:val="00D2131B"/>
    <w:pPr>
      <w:spacing w:before="200" w:after="0"/>
      <w:ind w:left="540" w:hanging="540"/>
    </w:pPr>
    <w:rPr>
      <w:rFonts w:ascii="Arial" w:hAnsi="Arial"/>
      <w:b/>
    </w:rPr>
  </w:style>
  <w:style w:type="paragraph" w:customStyle="1" w:styleId="WAPage1header">
    <w:name w:val="WA Page 1 header"/>
    <w:basedOn w:val="Normal"/>
    <w:qFormat/>
    <w:rsid w:val="00D2131B"/>
    <w:pPr>
      <w:tabs>
        <w:tab w:val="right" w:pos="9360"/>
      </w:tabs>
      <w:spacing w:before="2440"/>
      <w:jc w:val="center"/>
      <w:outlineLvl w:val="0"/>
    </w:pPr>
    <w:rPr>
      <w:rFonts w:ascii="Arial" w:hAnsi="Arial" w:cs="Arial"/>
      <w:i/>
      <w:iCs/>
      <w:color w:val="595959"/>
      <w:sz w:val="20"/>
      <w:szCs w:val="20"/>
    </w:rPr>
  </w:style>
  <w:style w:type="paragraph" w:customStyle="1" w:styleId="WApartialblankline">
    <w:name w:val="WA partial blank line"/>
    <w:basedOn w:val="WABody6AboveHang"/>
    <w:qFormat/>
    <w:rsid w:val="00D2131B"/>
    <w:pPr>
      <w:tabs>
        <w:tab w:val="left" w:pos="9360"/>
      </w:tabs>
    </w:pPr>
  </w:style>
  <w:style w:type="paragraph" w:customStyle="1" w:styleId="WASubBulletList">
    <w:name w:val="WA Sub Bullet List"/>
    <w:basedOn w:val="WABulletList"/>
    <w:qFormat/>
    <w:rsid w:val="00D2131B"/>
    <w:pPr>
      <w:numPr>
        <w:numId w:val="7"/>
      </w:numPr>
      <w:tabs>
        <w:tab w:val="clear" w:pos="1620"/>
        <w:tab w:val="left" w:pos="1980"/>
      </w:tabs>
    </w:pPr>
  </w:style>
  <w:style w:type="paragraph" w:customStyle="1" w:styleId="WATableBodyText">
    <w:name w:val="WA Table Body Text"/>
    <w:basedOn w:val="Normal"/>
    <w:qFormat/>
    <w:rsid w:val="00D2131B"/>
    <w:pPr>
      <w:tabs>
        <w:tab w:val="left" w:pos="9360"/>
      </w:tabs>
      <w:suppressAutoHyphens/>
      <w:spacing w:before="80" w:after="0"/>
      <w:ind w:left="90"/>
    </w:pPr>
    <w:rPr>
      <w:rFonts w:ascii="Arial" w:hAnsi="Arial" w:cs="Arial"/>
      <w:sz w:val="22"/>
      <w:szCs w:val="22"/>
    </w:rPr>
  </w:style>
  <w:style w:type="paragraph" w:customStyle="1" w:styleId="WATableTitle">
    <w:name w:val="WA Table Title"/>
    <w:basedOn w:val="Normal"/>
    <w:qFormat/>
    <w:rsid w:val="00D2131B"/>
    <w:pPr>
      <w:tabs>
        <w:tab w:val="left" w:pos="9360"/>
      </w:tabs>
      <w:suppressAutoHyphens/>
      <w:spacing w:after="0"/>
      <w:jc w:val="center"/>
    </w:pPr>
    <w:rPr>
      <w:rFonts w:ascii="Arial" w:hAnsi="Arial" w:cs="Arial"/>
      <w:sz w:val="22"/>
      <w:szCs w:val="22"/>
    </w:rPr>
  </w:style>
  <w:style w:type="character" w:styleId="CommentReference">
    <w:name w:val="annotation reference"/>
    <w:uiPriority w:val="99"/>
    <w:unhideWhenUsed/>
    <w:rsid w:val="000E6B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6B3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E6B30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B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E6B30"/>
    <w:rPr>
      <w:b/>
      <w:bCs/>
      <w:lang w:eastAsia="ja-JP"/>
    </w:rPr>
  </w:style>
  <w:style w:type="paragraph" w:customStyle="1" w:styleId="WAnote">
    <w:name w:val="WA note"/>
    <w:basedOn w:val="Normal"/>
    <w:uiPriority w:val="99"/>
    <w:qFormat/>
    <w:rsid w:val="00234621"/>
    <w:pPr>
      <w:tabs>
        <w:tab w:val="left" w:pos="1260"/>
      </w:tabs>
      <w:spacing w:before="120" w:after="0"/>
      <w:ind w:firstLine="7"/>
    </w:pPr>
    <w:rPr>
      <w:rFonts w:ascii="Arial" w:hAnsi="Arial" w:cs="Arial"/>
      <w:sz w:val="22"/>
      <w:szCs w:val="22"/>
    </w:rPr>
  </w:style>
  <w:style w:type="paragraph" w:customStyle="1" w:styleId="WACaptionPartyNameSpace">
    <w:name w:val="WA Caption Party Name Space"/>
    <w:basedOn w:val="Normal"/>
    <w:qFormat/>
    <w:rsid w:val="00EF1334"/>
    <w:pPr>
      <w:spacing w:before="60" w:after="60"/>
    </w:pPr>
    <w:rPr>
      <w:rFonts w:ascii="Arial" w:hAnsi="Arial" w:cs="Arial"/>
      <w:b/>
      <w:sz w:val="28"/>
      <w:szCs w:val="28"/>
    </w:rPr>
  </w:style>
  <w:style w:type="paragraph" w:customStyle="1" w:styleId="WACaptionPet-Respline">
    <w:name w:val="WA Caption Pet-Resp line"/>
    <w:basedOn w:val="Normal"/>
    <w:next w:val="WACaptionPartyNameSpace"/>
    <w:qFormat/>
    <w:rsid w:val="00EF1334"/>
    <w:pPr>
      <w:spacing w:before="60" w:after="60"/>
    </w:pPr>
    <w:rPr>
      <w:rFonts w:ascii="Arial" w:hAnsi="Arial" w:cs="Arial"/>
      <w:b/>
      <w:sz w:val="22"/>
      <w:szCs w:val="22"/>
    </w:rPr>
  </w:style>
  <w:style w:type="paragraph" w:styleId="ListParagraph">
    <w:name w:val="List Paragraph"/>
    <w:basedOn w:val="Normal"/>
    <w:uiPriority w:val="99"/>
    <w:qFormat/>
    <w:rsid w:val="00D073B6"/>
    <w:pPr>
      <w:ind w:left="720"/>
      <w:contextualSpacing/>
    </w:pPr>
  </w:style>
  <w:style w:type="character" w:styleId="Hyperlink">
    <w:name w:val="Hyperlink"/>
    <w:uiPriority w:val="99"/>
    <w:unhideWhenUsed/>
    <w:rsid w:val="00087B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5C27FA50C49148B5F891CBD1B91655" ma:contentTypeVersion="17" ma:contentTypeDescription="Create a new document." ma:contentTypeScope="" ma:versionID="cc535852399c1f6c2a00b3ed619c0a81">
  <xsd:schema xmlns:xsd="http://www.w3.org/2001/XMLSchema" xmlns:xs="http://www.w3.org/2001/XMLSchema" xmlns:p="http://schemas.microsoft.com/office/2006/metadata/properties" xmlns:ns2="1be6f6a6-baec-4e60-bf60-c7b1b1ac1846" xmlns:ns3="15fdc5b2-33e8-4e1b-9cda-df9c4c814dfa" targetNamespace="http://schemas.microsoft.com/office/2006/metadata/properties" ma:root="true" ma:fieldsID="ace96ce91371c08791f91d1eb6d6996a" ns2:_="" ns3:_="">
    <xsd:import namespace="1be6f6a6-baec-4e60-bf60-c7b1b1ac1846"/>
    <xsd:import namespace="15fdc5b2-33e8-4e1b-9cda-df9c4c814d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6f6a6-baec-4e60-bf60-c7b1b1ac1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0afcbe-28a7-4ae9-93c4-76d333575e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dc5b2-33e8-4e1b-9cda-df9c4c814df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836b63-f403-4905-b56f-6737a1eca808}" ma:internalName="TaxCatchAll" ma:showField="CatchAllData" ma:web="15fdc5b2-33e8-4e1b-9cda-df9c4c814d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e6f6a6-baec-4e60-bf60-c7b1b1ac1846">
      <Terms xmlns="http://schemas.microsoft.com/office/infopath/2007/PartnerControls"/>
    </lcf76f155ced4ddcb4097134ff3c332f>
    <TaxCatchAll xmlns="15fdc5b2-33e8-4e1b-9cda-df9c4c814dfa" xsi:nil="true"/>
  </documentManagement>
</p:properties>
</file>

<file path=customXml/itemProps1.xml><?xml version="1.0" encoding="utf-8"?>
<ds:datastoreItem xmlns:ds="http://schemas.openxmlformats.org/officeDocument/2006/customXml" ds:itemID="{CBBE165A-0A62-4491-A847-0833A1C9E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6f6a6-baec-4e60-bf60-c7b1b1ac1846"/>
    <ds:schemaRef ds:uri="15fdc5b2-33e8-4e1b-9cda-df9c4c814d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2CCF04-E426-46A7-8081-E5D87DE9A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231AD6-E864-42C3-BB61-79E409343BB3}">
  <ds:schemaRefs>
    <ds:schemaRef ds:uri="http://schemas.openxmlformats.org/package/2006/metadata/core-properties"/>
    <ds:schemaRef ds:uri="http://purl.org/dc/elements/1.1/"/>
    <ds:schemaRef ds:uri="1be6f6a6-baec-4e60-bf60-c7b1b1ac1846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15fdc5b2-33e8-4e1b-9cda-df9c4c814dfa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 Relocate 720 Summons Objection about Moving</vt:lpstr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 Relocate 720 Summons Objection about Moving</dc:title>
  <dc:subject/>
  <dc:creator>AOC</dc:creator>
  <cp:keywords/>
  <cp:lastModifiedBy>Beeman, Ashley</cp:lastModifiedBy>
  <cp:revision>5</cp:revision>
  <cp:lastPrinted>2025-08-26T22:28:00Z</cp:lastPrinted>
  <dcterms:created xsi:type="dcterms:W3CDTF">2025-08-19T20:34:00Z</dcterms:created>
  <dcterms:modified xsi:type="dcterms:W3CDTF">2025-08-26T22:29:00Z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0x010100875C27FA50C49148B5F891CBD1B91655</vt:lpwstr>
  </property>
</Properties>
</file>